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0F3F" w14:textId="2E9CA902" w:rsidR="00500A66" w:rsidRDefault="00523F56">
      <w:pPr>
        <w:spacing w:line="360" w:lineRule="auto"/>
        <w:jc w:val="both"/>
        <w:rPr>
          <w:rFonts w:eastAsia="Times New Roman" w:cs="Arial"/>
          <w:b/>
          <w:caps/>
          <w:sz w:val="24"/>
          <w:szCs w:val="24"/>
        </w:rPr>
      </w:pPr>
      <w:r>
        <w:rPr>
          <w:rFonts w:eastAsia="Times New Roman" w:cs="Arial"/>
          <w:b/>
          <w:caps/>
          <w:sz w:val="24"/>
          <w:szCs w:val="24"/>
        </w:rPr>
        <w:t xml:space="preserve">ALLEGATO </w:t>
      </w:r>
      <w:r w:rsidR="00331C66">
        <w:rPr>
          <w:rFonts w:eastAsia="Times New Roman" w:cs="Arial"/>
          <w:b/>
          <w:caps/>
          <w:sz w:val="24"/>
          <w:szCs w:val="24"/>
        </w:rPr>
        <w:t>B</w:t>
      </w:r>
    </w:p>
    <w:p w14:paraId="36728BD3" w14:textId="77777777" w:rsidR="00507797" w:rsidRDefault="00507797" w:rsidP="006601C2">
      <w:pPr>
        <w:spacing w:line="36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ISTANZA DI MANIFESTAZIONE DI INTERESSE</w:t>
      </w:r>
    </w:p>
    <w:p w14:paraId="636AF05F" w14:textId="77777777" w:rsidR="00507797" w:rsidRDefault="00507797">
      <w:pPr>
        <w:spacing w:line="276" w:lineRule="auto"/>
        <w:ind w:left="2832"/>
        <w:jc w:val="both"/>
        <w:rPr>
          <w:rFonts w:eastAsia="Times New Roman" w:cs="Arial"/>
          <w:sz w:val="24"/>
          <w:szCs w:val="24"/>
        </w:rPr>
      </w:pPr>
    </w:p>
    <w:p w14:paraId="18945ABC" w14:textId="77777777" w:rsidR="008E491D" w:rsidRDefault="008E491D">
      <w:pPr>
        <w:pStyle w:val="Corpotesto"/>
        <w:spacing w:after="0"/>
        <w:ind w:left="4394"/>
        <w:rPr>
          <w:rFonts w:eastAsia="Times New Roman" w:cs="Arial"/>
          <w:sz w:val="24"/>
          <w:szCs w:val="24"/>
          <w:lang w:val="it-IT"/>
        </w:rPr>
      </w:pPr>
    </w:p>
    <w:p w14:paraId="6F4AD37B" w14:textId="77777777" w:rsidR="003E4480" w:rsidRPr="003E4480" w:rsidRDefault="003E4480" w:rsidP="003E4480">
      <w:pPr>
        <w:spacing w:line="276" w:lineRule="auto"/>
        <w:ind w:left="4248" w:firstLine="708"/>
        <w:jc w:val="both"/>
        <w:rPr>
          <w:rFonts w:eastAsia="Times New Roman" w:cs="Arial"/>
          <w:sz w:val="24"/>
          <w:szCs w:val="24"/>
          <w:lang w:val="x-none"/>
        </w:rPr>
      </w:pPr>
      <w:r w:rsidRPr="003E4480">
        <w:rPr>
          <w:rFonts w:eastAsia="Times New Roman" w:cs="Arial"/>
          <w:sz w:val="24"/>
          <w:szCs w:val="24"/>
          <w:lang w:val="x-none"/>
        </w:rPr>
        <w:t xml:space="preserve">Spett.le </w:t>
      </w:r>
    </w:p>
    <w:p w14:paraId="24A0046E" w14:textId="77777777" w:rsidR="003E4480" w:rsidRPr="003E4480" w:rsidRDefault="003E4480" w:rsidP="003E4480">
      <w:pPr>
        <w:spacing w:line="276" w:lineRule="auto"/>
        <w:ind w:left="4248" w:firstLine="708"/>
        <w:jc w:val="both"/>
        <w:rPr>
          <w:rFonts w:eastAsia="Times New Roman" w:cs="Arial"/>
          <w:bCs/>
          <w:iCs/>
          <w:sz w:val="24"/>
          <w:szCs w:val="24"/>
        </w:rPr>
      </w:pPr>
      <w:r w:rsidRPr="003E4480">
        <w:rPr>
          <w:rFonts w:eastAsia="Times New Roman" w:cs="Arial"/>
          <w:bCs/>
          <w:iCs/>
          <w:sz w:val="24"/>
          <w:szCs w:val="24"/>
        </w:rPr>
        <w:t>COMUNE DI PREGNANA MILANESE</w:t>
      </w:r>
    </w:p>
    <w:p w14:paraId="29D6C0CF" w14:textId="77777777" w:rsidR="003E4480" w:rsidRPr="003E4480" w:rsidRDefault="003E4480" w:rsidP="003E4480">
      <w:pPr>
        <w:spacing w:line="276" w:lineRule="auto"/>
        <w:ind w:left="4248" w:firstLine="708"/>
        <w:jc w:val="both"/>
        <w:rPr>
          <w:rFonts w:eastAsia="Times New Roman" w:cs="Arial"/>
          <w:bCs/>
          <w:iCs/>
          <w:sz w:val="24"/>
          <w:szCs w:val="24"/>
        </w:rPr>
      </w:pPr>
      <w:r w:rsidRPr="003E4480">
        <w:rPr>
          <w:rFonts w:eastAsia="Times New Roman" w:cs="Arial"/>
          <w:bCs/>
          <w:iCs/>
          <w:sz w:val="24"/>
          <w:szCs w:val="24"/>
        </w:rPr>
        <w:t>Settore Educativo Culturale</w:t>
      </w:r>
    </w:p>
    <w:p w14:paraId="2EAF9EAA" w14:textId="77777777" w:rsidR="003E4480" w:rsidRPr="003E4480" w:rsidRDefault="003E4480" w:rsidP="003E4480">
      <w:pPr>
        <w:spacing w:line="276" w:lineRule="auto"/>
        <w:ind w:left="4248" w:firstLine="708"/>
        <w:jc w:val="both"/>
        <w:rPr>
          <w:rFonts w:eastAsia="Times New Roman" w:cs="Arial"/>
          <w:bCs/>
          <w:iCs/>
          <w:sz w:val="24"/>
          <w:szCs w:val="24"/>
        </w:rPr>
      </w:pPr>
      <w:r w:rsidRPr="003E4480">
        <w:rPr>
          <w:rFonts w:eastAsia="Times New Roman" w:cs="Arial"/>
          <w:bCs/>
          <w:iCs/>
          <w:sz w:val="24"/>
          <w:szCs w:val="24"/>
        </w:rPr>
        <w:t>Piazza Libertà, 1</w:t>
      </w:r>
    </w:p>
    <w:p w14:paraId="2266B4F4" w14:textId="77777777" w:rsidR="003E4480" w:rsidRPr="003E4480" w:rsidRDefault="003E4480" w:rsidP="003E4480">
      <w:pPr>
        <w:spacing w:line="276" w:lineRule="auto"/>
        <w:ind w:left="4248" w:firstLine="708"/>
        <w:jc w:val="both"/>
        <w:rPr>
          <w:rFonts w:eastAsia="Times New Roman" w:cs="Arial"/>
          <w:bCs/>
          <w:iCs/>
          <w:sz w:val="24"/>
          <w:szCs w:val="24"/>
        </w:rPr>
      </w:pPr>
      <w:r w:rsidRPr="003E4480">
        <w:rPr>
          <w:rFonts w:eastAsia="Times New Roman" w:cs="Arial"/>
          <w:bCs/>
          <w:iCs/>
          <w:sz w:val="24"/>
          <w:szCs w:val="24"/>
        </w:rPr>
        <w:t>20006 PREGNANA MILANESE</w:t>
      </w:r>
    </w:p>
    <w:p w14:paraId="5938BC45" w14:textId="397B8148" w:rsidR="003E4480" w:rsidRPr="00F377EC" w:rsidRDefault="003E4480" w:rsidP="003E4480">
      <w:pPr>
        <w:spacing w:line="276" w:lineRule="auto"/>
        <w:ind w:left="4248" w:firstLine="708"/>
        <w:jc w:val="both"/>
        <w:rPr>
          <w:rFonts w:eastAsia="Times New Roman" w:cs="Arial"/>
          <w:bCs/>
          <w:iCs/>
          <w:sz w:val="24"/>
          <w:szCs w:val="24"/>
        </w:rPr>
      </w:pPr>
      <w:r w:rsidRPr="00F377EC">
        <w:rPr>
          <w:rFonts w:eastAsia="Times New Roman" w:cs="Arial"/>
          <w:bCs/>
          <w:iCs/>
          <w:sz w:val="24"/>
          <w:szCs w:val="24"/>
        </w:rPr>
        <w:t>PEC: protocollo@pec.comune.pregnana.mi.it</w:t>
      </w:r>
    </w:p>
    <w:p w14:paraId="777773DF" w14:textId="77777777" w:rsidR="00507797" w:rsidRPr="00F377EC" w:rsidRDefault="00507797">
      <w:pPr>
        <w:spacing w:line="276" w:lineRule="auto"/>
        <w:ind w:left="3540"/>
        <w:jc w:val="both"/>
        <w:rPr>
          <w:rFonts w:eastAsia="Times New Roman" w:cs="Arial"/>
          <w:sz w:val="24"/>
          <w:szCs w:val="24"/>
        </w:rPr>
      </w:pPr>
    </w:p>
    <w:p w14:paraId="3CA51C09" w14:textId="5B1DB9A9" w:rsidR="00507797" w:rsidRPr="00205B58" w:rsidRDefault="00507797" w:rsidP="006B75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OGGETTO: </w:t>
      </w:r>
      <w:r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>manifestazione di interesse per la partecipazione alla selezione degli operatori economici da invitare all</w:t>
      </w:r>
      <w:r w:rsidR="004A033A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’eventuale </w:t>
      </w:r>
      <w:r w:rsidR="00523F56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>successiva</w:t>
      </w:r>
      <w:r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procedura</w:t>
      </w:r>
      <w:r w:rsidR="0070105E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, </w:t>
      </w:r>
      <w:r w:rsidR="006B75C1" w:rsidRPr="00205B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ai sensi dell’art. 50, comma 1</w:t>
      </w:r>
      <w:r w:rsidR="0070105E" w:rsidRPr="00205B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lettera </w:t>
      </w:r>
      <w:r w:rsidR="00262B0C" w:rsidRPr="00205B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e</w:t>
      </w:r>
      <w:r w:rsidR="0070105E" w:rsidRPr="00205B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), del D.</w:t>
      </w:r>
      <w:r w:rsidR="00205B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70105E" w:rsidRPr="00205B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Lgs. n. </w:t>
      </w:r>
      <w:r w:rsidR="0070105E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>36/2023,</w:t>
      </w:r>
      <w:r w:rsidR="00BE1D6F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75C1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per l’acquisizione </w:t>
      </w:r>
      <w:r w:rsidR="00381AF0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>del</w:t>
      </w:r>
      <w:r w:rsidR="00DB5A44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servizio triennale di </w:t>
      </w:r>
      <w:r w:rsidR="00262B0C" w:rsidRPr="00205B58">
        <w:rPr>
          <w:rFonts w:asciiTheme="minorHAnsi" w:eastAsia="Times New Roman" w:hAnsiTheme="minorHAnsi" w:cstheme="minorHAnsi"/>
          <w:b/>
          <w:bCs/>
          <w:sz w:val="24"/>
          <w:szCs w:val="24"/>
        </w:rPr>
        <w:t>stampa di materiali editoriali comunali di informazione e pubblicitari.</w:t>
      </w:r>
    </w:p>
    <w:p w14:paraId="25316002" w14:textId="77777777" w:rsidR="006B75C1" w:rsidRPr="00050A38" w:rsidRDefault="006B75C1" w:rsidP="006B75C1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23D054A" w14:textId="77777777" w:rsidR="00507797" w:rsidRPr="00205B58" w:rsidRDefault="00507797" w:rsidP="00523F5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Il sottoscritto ....................................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...........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nato il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>........................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>a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......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......................... e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r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esidente in ............ via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.........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>.......................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n. 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codice fiscale..........................................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in qualità di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..............................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dell’operatore economico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..................................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..............................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con sede legale in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..................... via 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...............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sede operativa in .........................via ...................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codice fiscale n. ................... partita IVA n.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.................. </w:t>
      </w:r>
    </w:p>
    <w:p w14:paraId="2A00DC8C" w14:textId="77777777" w:rsidR="00523F56" w:rsidRPr="00205B58" w:rsidRDefault="00523F56" w:rsidP="00523F5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E19B9A7" w14:textId="77777777" w:rsidR="00507797" w:rsidRPr="00205B58" w:rsidRDefault="00507797" w:rsidP="00CA3082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Per ogni comunicazione relativa a chiarimenti e per le verifiche previste dalla normativa vigente: </w:t>
      </w:r>
    </w:p>
    <w:p w14:paraId="3BF430DB" w14:textId="48A90D4A" w:rsidR="008E491D" w:rsidRPr="00205B58" w:rsidRDefault="008A096A" w:rsidP="00CA3082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Domicilio eletto: 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>via ………</w:t>
      </w:r>
      <w:r w:rsidR="00CA3082" w:rsidRPr="00205B58">
        <w:rPr>
          <w:rFonts w:asciiTheme="minorHAnsi" w:eastAsia="Times New Roman" w:hAnsiTheme="minorHAnsi" w:cstheme="minorHAnsi"/>
          <w:sz w:val="24"/>
          <w:szCs w:val="24"/>
        </w:rPr>
        <w:t>……………………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>……</w:t>
      </w:r>
      <w:r w:rsidR="00507797" w:rsidRPr="00205B58">
        <w:rPr>
          <w:rFonts w:asciiTheme="minorHAnsi" w:eastAsia="Times New Roman" w:hAnsiTheme="minorHAnsi" w:cstheme="minorHAnsi"/>
          <w:sz w:val="24"/>
          <w:szCs w:val="24"/>
        </w:rPr>
        <w:t>…………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n. …</w:t>
      </w:r>
      <w:r w:rsidR="00507797" w:rsidRPr="00205B58">
        <w:rPr>
          <w:rFonts w:asciiTheme="minorHAnsi" w:eastAsia="Times New Roman" w:hAnsiTheme="minorHAnsi" w:cstheme="minorHAnsi"/>
          <w:sz w:val="24"/>
          <w:szCs w:val="24"/>
        </w:rPr>
        <w:t>.. Località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07797" w:rsidRPr="00205B58">
        <w:rPr>
          <w:rFonts w:asciiTheme="minorHAnsi" w:eastAsia="Times New Roman" w:hAnsiTheme="minorHAnsi" w:cstheme="minorHAnsi"/>
          <w:sz w:val="24"/>
          <w:szCs w:val="24"/>
        </w:rPr>
        <w:t>………</w:t>
      </w:r>
      <w:r w:rsidR="00CA3082" w:rsidRPr="00205B58">
        <w:rPr>
          <w:rFonts w:asciiTheme="minorHAnsi" w:eastAsia="Times New Roman" w:hAnsiTheme="minorHAnsi" w:cstheme="minorHAnsi"/>
          <w:sz w:val="24"/>
          <w:szCs w:val="24"/>
        </w:rPr>
        <w:t>………..</w:t>
      </w:r>
      <w:r w:rsidR="00507797" w:rsidRPr="00205B58">
        <w:rPr>
          <w:rFonts w:asciiTheme="minorHAnsi" w:eastAsia="Times New Roman" w:hAnsiTheme="minorHAnsi" w:cstheme="minorHAnsi"/>
          <w:sz w:val="24"/>
          <w:szCs w:val="24"/>
        </w:rPr>
        <w:t>………….. CAP ………</w:t>
      </w:r>
      <w:r w:rsidR="00523F56" w:rsidRPr="00205B58">
        <w:rPr>
          <w:rFonts w:asciiTheme="minorHAnsi" w:eastAsia="Times New Roman" w:hAnsiTheme="minorHAnsi" w:cstheme="minorHAnsi"/>
          <w:sz w:val="24"/>
          <w:szCs w:val="24"/>
        </w:rPr>
        <w:t xml:space="preserve">…… </w:t>
      </w:r>
    </w:p>
    <w:p w14:paraId="22031EB2" w14:textId="186FB244" w:rsidR="0015571F" w:rsidRPr="00205B58" w:rsidRDefault="00507797" w:rsidP="0015571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telefono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...................</w:t>
      </w:r>
      <w:r w:rsidR="00CA3082" w:rsidRPr="00205B58">
        <w:rPr>
          <w:rFonts w:asciiTheme="minorHAnsi" w:eastAsia="Times New Roman" w:hAnsiTheme="minorHAnsi" w:cstheme="minorHAnsi"/>
          <w:sz w:val="24"/>
          <w:szCs w:val="24"/>
        </w:rPr>
        <w:t>.</w:t>
      </w:r>
      <w:r w:rsidR="0015571F" w:rsidRPr="00205B58">
        <w:rPr>
          <w:rFonts w:asciiTheme="minorHAnsi" w:eastAsia="Times New Roman" w:hAnsiTheme="minorHAnsi" w:cstheme="minorHAnsi"/>
          <w:sz w:val="24"/>
          <w:szCs w:val="24"/>
        </w:rPr>
        <w:t>.......... indirizzo posta elettronica certificata(PEC) ……...................................... .</w:t>
      </w:r>
    </w:p>
    <w:p w14:paraId="6CBD6409" w14:textId="77777777" w:rsidR="008E491D" w:rsidRPr="00050A38" w:rsidRDefault="008E491D">
      <w:pPr>
        <w:spacing w:line="280" w:lineRule="exact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38B39126" w14:textId="77777777" w:rsidR="00507797" w:rsidRPr="00205B58" w:rsidRDefault="00507797">
      <w:pPr>
        <w:spacing w:line="280" w:lineRule="exact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b/>
          <w:sz w:val="24"/>
          <w:szCs w:val="24"/>
        </w:rPr>
        <w:t>MANIFESTA</w:t>
      </w:r>
    </w:p>
    <w:p w14:paraId="5BD43D96" w14:textId="77777777" w:rsidR="00507797" w:rsidRPr="00050A38" w:rsidRDefault="00507797">
      <w:pPr>
        <w:spacing w:line="240" w:lineRule="exact"/>
        <w:jc w:val="center"/>
        <w:rPr>
          <w:rFonts w:ascii="Calibri Light" w:hAnsi="Calibri Light" w:cs="Calibri Light"/>
          <w:b/>
          <w:color w:val="000000"/>
        </w:rPr>
      </w:pPr>
    </w:p>
    <w:p w14:paraId="784B9B13" w14:textId="77777777" w:rsidR="00507797" w:rsidRPr="00205B58" w:rsidRDefault="00507797" w:rsidP="00E10F57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b/>
          <w:sz w:val="24"/>
          <w:szCs w:val="24"/>
        </w:rPr>
        <w:t xml:space="preserve">il proprio interesse a partecipare </w:t>
      </w:r>
      <w:r w:rsidR="00500A66" w:rsidRPr="00205B58">
        <w:rPr>
          <w:rFonts w:asciiTheme="minorHAnsi" w:eastAsia="Times New Roman" w:hAnsiTheme="minorHAnsi" w:cstheme="minorHAnsi"/>
          <w:b/>
          <w:sz w:val="24"/>
          <w:szCs w:val="24"/>
        </w:rPr>
        <w:t xml:space="preserve">alla </w:t>
      </w:r>
      <w:r w:rsidR="005619BC" w:rsidRPr="00205B58">
        <w:rPr>
          <w:rFonts w:asciiTheme="minorHAnsi" w:eastAsia="Times New Roman" w:hAnsiTheme="minorHAnsi" w:cstheme="minorHAnsi"/>
          <w:b/>
          <w:sz w:val="24"/>
          <w:szCs w:val="24"/>
        </w:rPr>
        <w:t>procedura</w:t>
      </w:r>
      <w:r w:rsidR="00500A66" w:rsidRPr="00205B58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7892436" w14:textId="77777777" w:rsidR="004A033A" w:rsidRPr="00050A38" w:rsidRDefault="004A033A">
      <w:pPr>
        <w:spacing w:line="220" w:lineRule="exact"/>
        <w:ind w:left="5"/>
        <w:jc w:val="center"/>
        <w:rPr>
          <w:rFonts w:ascii="Calibri Light" w:hAnsi="Calibri Light" w:cs="Calibri Light"/>
          <w:b/>
          <w:color w:val="000000"/>
          <w:shd w:val="clear" w:color="auto" w:fill="FFFF00"/>
        </w:rPr>
      </w:pPr>
    </w:p>
    <w:p w14:paraId="333EEC48" w14:textId="77777777" w:rsidR="008E491D" w:rsidRPr="00205B58" w:rsidRDefault="00E10F57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b/>
          <w:sz w:val="24"/>
          <w:szCs w:val="24"/>
        </w:rPr>
        <w:t>e</w:t>
      </w:r>
    </w:p>
    <w:p w14:paraId="0FFB56A2" w14:textId="77777777" w:rsidR="00507797" w:rsidRPr="00205B58" w:rsidRDefault="00523F5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b/>
          <w:sz w:val="24"/>
          <w:szCs w:val="24"/>
        </w:rPr>
        <w:t>DICHIARA</w:t>
      </w:r>
    </w:p>
    <w:p w14:paraId="38373B7A" w14:textId="77777777" w:rsidR="00500A66" w:rsidRPr="00205B58" w:rsidRDefault="00500A66" w:rsidP="00500A6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39F17AC2" w14:textId="77777777" w:rsidR="008E491D" w:rsidRPr="00205B58" w:rsidRDefault="008E491D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FF2A3B" w14:textId="77777777" w:rsidR="00500A66" w:rsidRPr="00205B58" w:rsidRDefault="00507797" w:rsidP="00D575D4">
      <w:pPr>
        <w:numPr>
          <w:ilvl w:val="0"/>
          <w:numId w:val="5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che l’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 xml:space="preserve">operatore 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 xml:space="preserve">di cui è </w:t>
      </w:r>
      <w:r w:rsidR="00A421B5" w:rsidRPr="00205B58">
        <w:rPr>
          <w:rFonts w:asciiTheme="minorHAnsi" w:eastAsia="Times New Roman" w:hAnsiTheme="minorHAnsi" w:cstheme="minorHAnsi"/>
          <w:sz w:val="24"/>
          <w:szCs w:val="24"/>
        </w:rPr>
        <w:t>rappresenta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>nte legale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 è in possesso</w:t>
      </w:r>
      <w:r w:rsidR="00D575D4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00A66" w:rsidRPr="00205B58">
        <w:rPr>
          <w:rFonts w:asciiTheme="minorHAnsi" w:eastAsia="Times New Roman" w:hAnsiTheme="minorHAnsi" w:cstheme="minorHAnsi"/>
          <w:sz w:val="24"/>
          <w:szCs w:val="24"/>
        </w:rPr>
        <w:t>dei requisiti di cui al</w:t>
      </w:r>
      <w:r w:rsidR="00D575D4" w:rsidRPr="00205B58">
        <w:rPr>
          <w:rFonts w:asciiTheme="minorHAnsi" w:eastAsia="Times New Roman" w:hAnsiTheme="minorHAnsi" w:cstheme="minorHAnsi"/>
          <w:sz w:val="24"/>
          <w:szCs w:val="24"/>
        </w:rPr>
        <w:t xml:space="preserve"> presente </w:t>
      </w:r>
      <w:r w:rsidR="00500A66" w:rsidRPr="00205B58">
        <w:rPr>
          <w:rFonts w:asciiTheme="minorHAnsi" w:eastAsia="Times New Roman" w:hAnsiTheme="minorHAnsi" w:cstheme="minorHAnsi"/>
          <w:sz w:val="24"/>
          <w:szCs w:val="24"/>
        </w:rPr>
        <w:t>avviso di manifestazione di interesse</w:t>
      </w:r>
      <w:r w:rsidR="00D575D4" w:rsidRPr="00205B58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7B041DC1" w14:textId="77777777" w:rsidR="00D575D4" w:rsidRPr="00205B58" w:rsidRDefault="00D575D4" w:rsidP="00D575D4">
      <w:pPr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7F66CEC" w14:textId="77777777" w:rsidR="00794F56" w:rsidRPr="00205B58" w:rsidRDefault="00794F56" w:rsidP="00D575D4">
      <w:pPr>
        <w:numPr>
          <w:ilvl w:val="0"/>
          <w:numId w:val="5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lastRenderedPageBreak/>
        <w:t>di essere a conoscenza che la presente istanza non costituisce proposta contrattuale e non vin</w:t>
      </w:r>
      <w:r w:rsidR="00E769DF" w:rsidRPr="00205B58">
        <w:rPr>
          <w:rFonts w:asciiTheme="minorHAnsi" w:eastAsia="Times New Roman" w:hAnsiTheme="minorHAnsi" w:cstheme="minorHAnsi"/>
          <w:sz w:val="24"/>
          <w:szCs w:val="24"/>
        </w:rPr>
        <w:t>cola in alcun modo la Stazione A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>ppaltante che sarà libera di seguire anche altre proc</w:t>
      </w:r>
      <w:r w:rsidR="00E769DF" w:rsidRPr="00205B58">
        <w:rPr>
          <w:rFonts w:asciiTheme="minorHAnsi" w:eastAsia="Times New Roman" w:hAnsiTheme="minorHAnsi" w:cstheme="minorHAnsi"/>
          <w:sz w:val="24"/>
          <w:szCs w:val="24"/>
        </w:rPr>
        <w:t>edure e che la stessa Stazione A</w:t>
      </w: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ppaltante si riserva di interrompere in qualsiasi momento, per ragioni di sua esclusiva competenza, il procedimento avviato, senza che i soggetti istanti </w:t>
      </w:r>
      <w:r w:rsidR="00D575D4" w:rsidRPr="00205B58">
        <w:rPr>
          <w:rFonts w:asciiTheme="minorHAnsi" w:eastAsia="Times New Roman" w:hAnsiTheme="minorHAnsi" w:cstheme="minorHAnsi"/>
          <w:sz w:val="24"/>
          <w:szCs w:val="24"/>
        </w:rPr>
        <w:t>possano vantare alcuna pretesa;</w:t>
      </w:r>
    </w:p>
    <w:p w14:paraId="73BD84A7" w14:textId="77777777" w:rsidR="008E491D" w:rsidRPr="00205B58" w:rsidRDefault="008E491D" w:rsidP="00D575D4">
      <w:pPr>
        <w:tabs>
          <w:tab w:val="left" w:pos="426"/>
        </w:tabs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8970296" w14:textId="1CE2CEBA" w:rsidR="00507797" w:rsidRPr="00205B58" w:rsidRDefault="00507797" w:rsidP="00D575D4">
      <w:pPr>
        <w:numPr>
          <w:ilvl w:val="0"/>
          <w:numId w:val="5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di essere a conoscenza che la presente istanza non costituisce prova di possesso dei requisiti generali e speci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>ali richiesti per l’affidamento</w:t>
      </w:r>
      <w:r w:rsidR="00262B0C" w:rsidRPr="00205B58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44B2183" w14:textId="77777777" w:rsidR="00D27937" w:rsidRPr="00205B58" w:rsidRDefault="00D27937" w:rsidP="00D575D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05B58">
        <w:rPr>
          <w:rFonts w:asciiTheme="minorHAnsi" w:eastAsia="Times New Roman" w:hAnsiTheme="minorHAnsi" w:cstheme="minorHAnsi"/>
        </w:rPr>
        <w:t xml:space="preserve"> </w:t>
      </w:r>
    </w:p>
    <w:p w14:paraId="31518372" w14:textId="527A5E44" w:rsidR="00D27937" w:rsidRPr="00205B58" w:rsidRDefault="00262B0C" w:rsidP="00D575D4">
      <w:pPr>
        <w:numPr>
          <w:ilvl w:val="0"/>
          <w:numId w:val="5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d</w:t>
      </w:r>
      <w:r w:rsidR="00D27937" w:rsidRPr="00205B58">
        <w:rPr>
          <w:rFonts w:asciiTheme="minorHAnsi" w:eastAsia="Times New Roman" w:hAnsiTheme="minorHAnsi" w:cstheme="minorHAnsi"/>
          <w:sz w:val="24"/>
          <w:szCs w:val="24"/>
        </w:rPr>
        <w:t>i autorizzare ai sensi e per gli effetti del D.lgs. n. 196/2003, la raccolta dei dati personali che saranno trattati con e senza l’ausilio di strumenti elettronici per l’espletamento delle attività relative al presente procedimento ed alla connessa procedura</w:t>
      </w:r>
    </w:p>
    <w:p w14:paraId="1F2C72A0" w14:textId="77777777" w:rsidR="00507797" w:rsidRPr="00205B58" w:rsidRDefault="00507797">
      <w:pPr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7361F2C" w14:textId="77777777" w:rsidR="008E491D" w:rsidRPr="00205B58" w:rsidRDefault="008E491D" w:rsidP="008E491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256938E" w14:textId="77777777" w:rsidR="008E491D" w:rsidRPr="00205B58" w:rsidRDefault="00507797" w:rsidP="008E491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>(Locali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>tà) ……………………., li …………………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0E678DC0" w14:textId="77777777" w:rsidR="008E491D" w:rsidRPr="00205B58" w:rsidRDefault="008E491D" w:rsidP="008E491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35B5A617" w14:textId="32CF99E9" w:rsidR="00794F56" w:rsidRPr="00205B58" w:rsidRDefault="00794F56" w:rsidP="008E491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Pr="00205B58">
        <w:rPr>
          <w:rFonts w:asciiTheme="minorHAnsi" w:eastAsia="Times New Roman" w:hAnsiTheme="minorHAnsi" w:cstheme="minorHAnsi"/>
          <w:sz w:val="24"/>
          <w:szCs w:val="24"/>
        </w:rPr>
        <w:tab/>
        <w:t xml:space="preserve">      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62B0C" w:rsidRPr="00205B58">
        <w:rPr>
          <w:rFonts w:asciiTheme="minorHAnsi" w:eastAsia="Times New Roman" w:hAnsiTheme="minorHAnsi" w:cstheme="minorHAnsi"/>
          <w:sz w:val="24"/>
          <w:szCs w:val="24"/>
        </w:rPr>
        <w:t xml:space="preserve">          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 xml:space="preserve">FIRMA </w:t>
      </w:r>
    </w:p>
    <w:p w14:paraId="14B181B2" w14:textId="77777777" w:rsidR="00794F56" w:rsidRPr="00205B58" w:rsidRDefault="00794F56" w:rsidP="00794F56">
      <w:pPr>
        <w:spacing w:line="36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4"/>
          <w:szCs w:val="24"/>
        </w:rPr>
        <w:t xml:space="preserve">                    ____________________</w:t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78C94C1F" w14:textId="77777777" w:rsidR="00794F56" w:rsidRPr="00205B58" w:rsidRDefault="00794F56" w:rsidP="008E491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080DB5A" w14:textId="442171AA" w:rsidR="00F377EC" w:rsidRPr="00205B58" w:rsidRDefault="008E491D" w:rsidP="008E491D">
      <w:pPr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205B58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5D7A45E2" w14:textId="4EA1544D" w:rsidR="00507797" w:rsidRPr="00205B58" w:rsidRDefault="00262B0C" w:rsidP="008E491D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5B58">
        <w:rPr>
          <w:rFonts w:asciiTheme="minorHAnsi" w:eastAsia="Times New Roman" w:hAnsiTheme="minorHAnsi" w:cstheme="minorHAnsi"/>
          <w:sz w:val="20"/>
          <w:szCs w:val="20"/>
        </w:rPr>
        <w:t>Firmato</w:t>
      </w:r>
      <w:r w:rsidR="00F377EC" w:rsidRPr="00205B58">
        <w:rPr>
          <w:rFonts w:asciiTheme="minorHAnsi" w:eastAsia="Times New Roman" w:hAnsiTheme="minorHAnsi" w:cstheme="minorHAnsi"/>
          <w:sz w:val="20"/>
          <w:szCs w:val="20"/>
        </w:rPr>
        <w:t xml:space="preserve"> digitalmente</w:t>
      </w:r>
      <w:r w:rsidR="008E491D" w:rsidRPr="00205B58">
        <w:rPr>
          <w:rFonts w:asciiTheme="minorHAnsi" w:eastAsia="Times New Roman" w:hAnsiTheme="minorHAnsi" w:cstheme="minorHAnsi"/>
          <w:sz w:val="20"/>
          <w:szCs w:val="20"/>
        </w:rPr>
        <w:tab/>
      </w:r>
      <w:r w:rsidR="008E491D" w:rsidRPr="00205B58">
        <w:rPr>
          <w:rFonts w:asciiTheme="minorHAnsi" w:eastAsia="Times New Roman" w:hAnsiTheme="minorHAnsi" w:cstheme="minorHAnsi"/>
          <w:sz w:val="20"/>
          <w:szCs w:val="20"/>
        </w:rPr>
        <w:tab/>
      </w:r>
      <w:r w:rsidR="008E491D" w:rsidRPr="00205B58">
        <w:rPr>
          <w:rFonts w:asciiTheme="minorHAnsi" w:eastAsia="Times New Roman" w:hAnsiTheme="minorHAnsi" w:cstheme="minorHAnsi"/>
          <w:sz w:val="20"/>
          <w:szCs w:val="20"/>
        </w:rPr>
        <w:tab/>
      </w:r>
      <w:r w:rsidR="008E491D" w:rsidRPr="00205B58">
        <w:rPr>
          <w:rFonts w:asciiTheme="minorHAnsi" w:eastAsia="Times New Roman" w:hAnsiTheme="minorHAnsi" w:cstheme="minorHAnsi"/>
          <w:sz w:val="20"/>
          <w:szCs w:val="20"/>
        </w:rPr>
        <w:tab/>
      </w:r>
      <w:r w:rsidR="008E491D" w:rsidRPr="00205B58">
        <w:rPr>
          <w:rFonts w:asciiTheme="minorHAnsi" w:eastAsia="Times New Roman" w:hAnsiTheme="minorHAnsi" w:cstheme="minorHAnsi"/>
          <w:sz w:val="20"/>
          <w:szCs w:val="20"/>
        </w:rPr>
        <w:tab/>
      </w:r>
      <w:r w:rsidR="008E491D" w:rsidRPr="00205B58"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  </w:t>
      </w:r>
    </w:p>
    <w:sectPr w:rsidR="00507797" w:rsidRPr="00205B58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EBCA" w14:textId="77777777" w:rsidR="00112146" w:rsidRDefault="00112146" w:rsidP="00523F56">
      <w:r>
        <w:separator/>
      </w:r>
    </w:p>
  </w:endnote>
  <w:endnote w:type="continuationSeparator" w:id="0">
    <w:p w14:paraId="3E11A82F" w14:textId="77777777" w:rsidR="00112146" w:rsidRDefault="00112146" w:rsidP="005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35F6" w14:textId="77777777" w:rsidR="00523F56" w:rsidRDefault="00523F56">
    <w:pPr>
      <w:pStyle w:val="Pidipagina"/>
      <w:jc w:val="center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A096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A096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51FDE49" w14:textId="77777777" w:rsidR="00523F56" w:rsidRDefault="00523F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F59A" w14:textId="77777777" w:rsidR="00112146" w:rsidRDefault="00112146" w:rsidP="00523F56">
      <w:r>
        <w:separator/>
      </w:r>
    </w:p>
  </w:footnote>
  <w:footnote w:type="continuationSeparator" w:id="0">
    <w:p w14:paraId="4184E507" w14:textId="77777777" w:rsidR="00112146" w:rsidRDefault="00112146" w:rsidP="0052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73A91"/>
    <w:multiLevelType w:val="hybridMultilevel"/>
    <w:tmpl w:val="B1C2DE4E"/>
    <w:lvl w:ilvl="0" w:tplc="4E42AFC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98818">
    <w:abstractNumId w:val="0"/>
  </w:num>
  <w:num w:numId="2" w16cid:durableId="707609822">
    <w:abstractNumId w:val="1"/>
  </w:num>
  <w:num w:numId="3" w16cid:durableId="1146237225">
    <w:abstractNumId w:val="2"/>
  </w:num>
  <w:num w:numId="4" w16cid:durableId="574318748">
    <w:abstractNumId w:val="3"/>
  </w:num>
  <w:num w:numId="5" w16cid:durableId="49887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A"/>
    <w:rsid w:val="00050A38"/>
    <w:rsid w:val="00112146"/>
    <w:rsid w:val="00136177"/>
    <w:rsid w:val="0015571F"/>
    <w:rsid w:val="00186853"/>
    <w:rsid w:val="00205B58"/>
    <w:rsid w:val="00262B0C"/>
    <w:rsid w:val="00267EC1"/>
    <w:rsid w:val="00281733"/>
    <w:rsid w:val="002F1127"/>
    <w:rsid w:val="00331C66"/>
    <w:rsid w:val="00381AF0"/>
    <w:rsid w:val="003951ED"/>
    <w:rsid w:val="003C560C"/>
    <w:rsid w:val="003E4480"/>
    <w:rsid w:val="00430685"/>
    <w:rsid w:val="004729C2"/>
    <w:rsid w:val="004A033A"/>
    <w:rsid w:val="00500A66"/>
    <w:rsid w:val="005020C6"/>
    <w:rsid w:val="00507797"/>
    <w:rsid w:val="00523F56"/>
    <w:rsid w:val="005619BC"/>
    <w:rsid w:val="005F5CAC"/>
    <w:rsid w:val="006601C2"/>
    <w:rsid w:val="006B75C1"/>
    <w:rsid w:val="0070105E"/>
    <w:rsid w:val="00792B68"/>
    <w:rsid w:val="00794F56"/>
    <w:rsid w:val="008A096A"/>
    <w:rsid w:val="008E491D"/>
    <w:rsid w:val="008F4A6D"/>
    <w:rsid w:val="00913641"/>
    <w:rsid w:val="009265DD"/>
    <w:rsid w:val="009453FF"/>
    <w:rsid w:val="009B68B9"/>
    <w:rsid w:val="00A07831"/>
    <w:rsid w:val="00A421B5"/>
    <w:rsid w:val="00A8648D"/>
    <w:rsid w:val="00AB0234"/>
    <w:rsid w:val="00AD52B1"/>
    <w:rsid w:val="00BC6FCD"/>
    <w:rsid w:val="00BE097B"/>
    <w:rsid w:val="00BE1D6F"/>
    <w:rsid w:val="00CA3082"/>
    <w:rsid w:val="00CF2C55"/>
    <w:rsid w:val="00D22803"/>
    <w:rsid w:val="00D27937"/>
    <w:rsid w:val="00D575D4"/>
    <w:rsid w:val="00DB5A44"/>
    <w:rsid w:val="00E10F57"/>
    <w:rsid w:val="00E13662"/>
    <w:rsid w:val="00E769DF"/>
    <w:rsid w:val="00EE1C40"/>
    <w:rsid w:val="00F377EC"/>
    <w:rsid w:val="00F42C7B"/>
    <w:rsid w:val="00FD689F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4616D0"/>
  <w15:chartTrackingRefBased/>
  <w15:docId w15:val="{4A6AF9A9-D696-4B81-ADD1-10C5F331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Pr>
      <w:sz w:val="22"/>
      <w:szCs w:val="22"/>
    </w:rPr>
  </w:style>
  <w:style w:type="character" w:customStyle="1" w:styleId="CarattereCarattere">
    <w:name w:val="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  <w:style w:type="paragraph" w:customStyle="1" w:styleId="Default">
    <w:name w:val="Default"/>
    <w:rsid w:val="00D27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BCD5-FE26-4EEF-8748-06203EEC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letizia.fischioni</dc:creator>
  <cp:keywords/>
  <cp:lastModifiedBy>Marialuisa Colombo</cp:lastModifiedBy>
  <cp:revision>7</cp:revision>
  <cp:lastPrinted>1899-12-31T23:00:00Z</cp:lastPrinted>
  <dcterms:created xsi:type="dcterms:W3CDTF">2023-11-13T09:02:00Z</dcterms:created>
  <dcterms:modified xsi:type="dcterms:W3CDTF">2025-12-31T10:24:00Z</dcterms:modified>
</cp:coreProperties>
</file>