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0F3F" w14:textId="77777777" w:rsidR="00500A66" w:rsidRDefault="00523F56">
      <w:pPr>
        <w:spacing w:line="360" w:lineRule="auto"/>
        <w:jc w:val="both"/>
        <w:rPr>
          <w:rFonts w:eastAsia="Times New Roman" w:cs="Arial"/>
          <w:b/>
          <w:caps/>
          <w:sz w:val="24"/>
          <w:szCs w:val="24"/>
        </w:rPr>
      </w:pPr>
      <w:r>
        <w:rPr>
          <w:rFonts w:eastAsia="Times New Roman" w:cs="Arial"/>
          <w:b/>
          <w:caps/>
          <w:sz w:val="24"/>
          <w:szCs w:val="24"/>
        </w:rPr>
        <w:t xml:space="preserve">ALLEGATO </w:t>
      </w:r>
      <w:r w:rsidR="00500A66">
        <w:rPr>
          <w:rFonts w:eastAsia="Times New Roman" w:cs="Arial"/>
          <w:b/>
          <w:caps/>
          <w:sz w:val="24"/>
          <w:szCs w:val="24"/>
        </w:rPr>
        <w:t>A</w:t>
      </w:r>
    </w:p>
    <w:p w14:paraId="36728BD3" w14:textId="77777777" w:rsidR="00507797" w:rsidRDefault="00507797" w:rsidP="006601C2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ISTANZA DI MANIFESTAZIONE DI INTERESSE</w:t>
      </w:r>
    </w:p>
    <w:p w14:paraId="636AF05F" w14:textId="77777777"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14:paraId="18945ABC" w14:textId="77777777"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</w:p>
    <w:p w14:paraId="6F4AD37B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sz w:val="24"/>
          <w:szCs w:val="24"/>
          <w:lang w:val="x-none"/>
        </w:rPr>
      </w:pPr>
      <w:r w:rsidRPr="003E4480">
        <w:rPr>
          <w:rFonts w:eastAsia="Times New Roman" w:cs="Arial"/>
          <w:sz w:val="24"/>
          <w:szCs w:val="24"/>
          <w:lang w:val="x-none"/>
        </w:rPr>
        <w:t xml:space="preserve">Spett.le </w:t>
      </w:r>
    </w:p>
    <w:p w14:paraId="24A0046E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COMUNE DI PREGNANA MILANESE</w:t>
      </w:r>
    </w:p>
    <w:p w14:paraId="29D6C0CF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Settore Educativo Culturale</w:t>
      </w:r>
    </w:p>
    <w:p w14:paraId="2EAF9EAA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Piazza Libertà, 1</w:t>
      </w:r>
    </w:p>
    <w:p w14:paraId="2266B4F4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20006 PREGNANA MILANESE</w:t>
      </w:r>
    </w:p>
    <w:p w14:paraId="5938BC45" w14:textId="397B8148" w:rsidR="003E4480" w:rsidRPr="00F377EC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F377EC">
        <w:rPr>
          <w:rFonts w:eastAsia="Times New Roman" w:cs="Arial"/>
          <w:bCs/>
          <w:iCs/>
          <w:sz w:val="24"/>
          <w:szCs w:val="24"/>
        </w:rPr>
        <w:t>PEC: protocollo@pec.comune.pregnana.mi.it</w:t>
      </w:r>
    </w:p>
    <w:p w14:paraId="777773DF" w14:textId="77777777" w:rsidR="00507797" w:rsidRPr="00F377EC" w:rsidRDefault="00507797">
      <w:pPr>
        <w:spacing w:line="276" w:lineRule="auto"/>
        <w:ind w:left="3540"/>
        <w:jc w:val="both"/>
        <w:rPr>
          <w:rFonts w:eastAsia="Times New Roman" w:cs="Arial"/>
          <w:sz w:val="24"/>
          <w:szCs w:val="24"/>
        </w:rPr>
      </w:pPr>
    </w:p>
    <w:p w14:paraId="3CA51C09" w14:textId="16A0B51A" w:rsidR="00507797" w:rsidRDefault="00507797" w:rsidP="006B75C1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OGGETTO: manifestazione di interesse per la partecipazione alla selezione </w:t>
      </w:r>
      <w:r w:rsidR="00D304A2">
        <w:rPr>
          <w:rFonts w:ascii="Calibri Light" w:eastAsia="Times New Roman" w:hAnsi="Calibri Light" w:cs="Calibri Light"/>
          <w:sz w:val="24"/>
          <w:szCs w:val="24"/>
        </w:rPr>
        <w:t>dell’operatore economico a cui affidare</w:t>
      </w:r>
      <w:r w:rsidR="0070105E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6B75C1">
        <w:rPr>
          <w:rFonts w:ascii="Calibri Light" w:hAnsi="Calibri Light" w:cs="Calibri Light"/>
          <w:color w:val="000000"/>
          <w:sz w:val="24"/>
          <w:szCs w:val="24"/>
        </w:rPr>
        <w:t>ai sensi dell’art. 50, comma 1</w:t>
      </w:r>
      <w:r w:rsidR="0070105E" w:rsidRPr="00050A38">
        <w:rPr>
          <w:rFonts w:ascii="Calibri Light" w:hAnsi="Calibri Light" w:cs="Calibri Light"/>
          <w:color w:val="000000"/>
          <w:sz w:val="24"/>
          <w:szCs w:val="24"/>
        </w:rPr>
        <w:t>, lettera b), del D.</w:t>
      </w:r>
      <w:r w:rsidR="006737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70105E" w:rsidRPr="00050A38">
        <w:rPr>
          <w:rFonts w:ascii="Calibri Light" w:hAnsi="Calibri Light" w:cs="Calibri Light"/>
          <w:color w:val="000000"/>
          <w:sz w:val="24"/>
          <w:szCs w:val="24"/>
        </w:rPr>
        <w:t>Lgs. n. 36</w:t>
      </w:r>
      <w:r w:rsidR="0070105E" w:rsidRPr="006B75C1">
        <w:rPr>
          <w:rFonts w:ascii="Calibri Light" w:eastAsia="Times New Roman" w:hAnsi="Calibri Light" w:cs="Calibri Light"/>
          <w:sz w:val="24"/>
          <w:szCs w:val="24"/>
        </w:rPr>
        <w:t>/2023,</w:t>
      </w:r>
      <w:r w:rsidR="00BE1D6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D304A2">
        <w:rPr>
          <w:rFonts w:ascii="Calibri Light" w:eastAsia="Times New Roman" w:hAnsi="Calibri Light" w:cs="Calibri Light"/>
          <w:sz w:val="24"/>
          <w:szCs w:val="24"/>
        </w:rPr>
        <w:t>il servizio triennale di informatizzazione dei servizi scolastici</w:t>
      </w:r>
      <w:r w:rsidR="00DB5A4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D304A2">
        <w:rPr>
          <w:rFonts w:ascii="Calibri Light" w:eastAsia="Times New Roman" w:hAnsi="Calibri Light" w:cs="Calibri Light"/>
          <w:sz w:val="24"/>
          <w:szCs w:val="24"/>
        </w:rPr>
        <w:t>per il periodo 01.12.2024-31.11.2027</w:t>
      </w:r>
      <w:r w:rsidR="003E4480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DB5A44">
        <w:rPr>
          <w:rFonts w:ascii="Calibri Light" w:eastAsia="Times New Roman" w:hAnsi="Calibri Light" w:cs="Calibri Light"/>
          <w:sz w:val="24"/>
          <w:szCs w:val="24"/>
        </w:rPr>
        <w:t>(36</w:t>
      </w:r>
      <w:r w:rsidR="00AD52B1">
        <w:rPr>
          <w:rFonts w:ascii="Calibri Light" w:eastAsia="Times New Roman" w:hAnsi="Calibri Light" w:cs="Calibri Light"/>
          <w:sz w:val="24"/>
          <w:szCs w:val="24"/>
        </w:rPr>
        <w:t xml:space="preserve"> mesi)</w:t>
      </w:r>
      <w:r w:rsidR="006B75C1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25316002" w14:textId="77777777" w:rsidR="006B75C1" w:rsidRPr="00050A38" w:rsidRDefault="006B75C1" w:rsidP="006B75C1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23D054A" w14:textId="77777777" w:rsidR="00507797" w:rsidRPr="00050A38" w:rsidRDefault="00507797" w:rsidP="00523F5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Il sottoscritto ....................................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nato il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........................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a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 e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r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esidente in ............ via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.......................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n.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codice fiscale..........................................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in qualità di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dell’operatore economico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con sede legale in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..................... via 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sede operativa in .........................via 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codice fiscale n. ................... partita IVA n.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 </w:t>
      </w:r>
    </w:p>
    <w:p w14:paraId="2A00DC8C" w14:textId="77777777" w:rsidR="00523F56" w:rsidRPr="00050A38" w:rsidRDefault="00523F56" w:rsidP="00523F5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E19B9A7" w14:textId="77777777" w:rsidR="00507797" w:rsidRPr="00050A38" w:rsidRDefault="00507797" w:rsidP="00CA3082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Per ogni comunicazione relativa a chiarimenti e per le verifiche previste dalla normativa vigente: </w:t>
      </w:r>
    </w:p>
    <w:p w14:paraId="3BF430DB" w14:textId="77777777" w:rsidR="008E491D" w:rsidRPr="00050A38" w:rsidRDefault="008A096A" w:rsidP="00CA3082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Domicilio eletto: 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>via ………</w:t>
      </w:r>
      <w:r w:rsidR="00CA3082">
        <w:rPr>
          <w:rFonts w:ascii="Calibri Light" w:eastAsia="Times New Roman" w:hAnsi="Calibri Light" w:cs="Calibri Light"/>
          <w:sz w:val="24"/>
          <w:szCs w:val="24"/>
        </w:rPr>
        <w:t>……………………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>……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…………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n. …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.. Località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</w:t>
      </w:r>
      <w:r w:rsidR="00CA3082">
        <w:rPr>
          <w:rFonts w:ascii="Calibri Light" w:eastAsia="Times New Roman" w:hAnsi="Calibri Light" w:cs="Calibri Light"/>
          <w:sz w:val="24"/>
          <w:szCs w:val="24"/>
        </w:rPr>
        <w:t>………..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………….. CAP …………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…… </w:t>
      </w:r>
    </w:p>
    <w:p w14:paraId="22031EB2" w14:textId="77777777" w:rsidR="0015571F" w:rsidRPr="00050A38" w:rsidRDefault="00507797" w:rsidP="0015571F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telefono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</w:t>
      </w:r>
      <w:r w:rsidR="00CA3082">
        <w:rPr>
          <w:rFonts w:ascii="Calibri Light" w:eastAsia="Times New Roman" w:hAnsi="Calibri Light" w:cs="Calibri Light"/>
          <w:sz w:val="24"/>
          <w:szCs w:val="24"/>
        </w:rPr>
        <w:t>.</w:t>
      </w:r>
      <w:r w:rsidR="0015571F">
        <w:rPr>
          <w:rFonts w:ascii="Calibri Light" w:eastAsia="Times New Roman" w:hAnsi="Calibri Light" w:cs="Calibri Light"/>
          <w:sz w:val="24"/>
          <w:szCs w:val="24"/>
        </w:rPr>
        <w:t>.......... indirizzo posta elettronica certificata</w:t>
      </w:r>
      <w:r w:rsidR="0015571F" w:rsidRPr="00050A38">
        <w:rPr>
          <w:rFonts w:ascii="Calibri Light" w:eastAsia="Times New Roman" w:hAnsi="Calibri Light" w:cs="Calibri Light"/>
          <w:sz w:val="24"/>
          <w:szCs w:val="24"/>
        </w:rPr>
        <w:t>(PEC) ……….......</w:t>
      </w:r>
      <w:r w:rsidR="0015571F">
        <w:rPr>
          <w:rFonts w:ascii="Calibri Light" w:eastAsia="Times New Roman" w:hAnsi="Calibri Light" w:cs="Calibri Light"/>
          <w:sz w:val="24"/>
          <w:szCs w:val="24"/>
        </w:rPr>
        <w:t>................</w:t>
      </w:r>
      <w:r w:rsidR="0015571F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 </w:t>
      </w:r>
      <w:r w:rsidR="0015571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CBD6409" w14:textId="77777777" w:rsidR="008E491D" w:rsidRPr="00050A38" w:rsidRDefault="008E491D">
      <w:pPr>
        <w:spacing w:line="280" w:lineRule="exact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8B39126" w14:textId="77777777" w:rsidR="00507797" w:rsidRPr="00050A38" w:rsidRDefault="00507797">
      <w:pPr>
        <w:spacing w:line="280" w:lineRule="exact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MANIFESTA</w:t>
      </w:r>
    </w:p>
    <w:p w14:paraId="5BD43D96" w14:textId="77777777" w:rsidR="00507797" w:rsidRPr="00050A38" w:rsidRDefault="00507797">
      <w:pPr>
        <w:spacing w:line="240" w:lineRule="exact"/>
        <w:jc w:val="center"/>
        <w:rPr>
          <w:rFonts w:ascii="Calibri Light" w:hAnsi="Calibri Light" w:cs="Calibri Light"/>
          <w:b/>
          <w:color w:val="000000"/>
        </w:rPr>
      </w:pPr>
    </w:p>
    <w:p w14:paraId="784B9B13" w14:textId="77777777" w:rsidR="00507797" w:rsidRPr="00267EC1" w:rsidRDefault="00507797" w:rsidP="00E10F57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il proprio interesse a partecipare </w:t>
      </w:r>
      <w:r w:rsidR="00500A66"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alla </w:t>
      </w:r>
      <w:r w:rsidR="005619BC" w:rsidRPr="00267EC1">
        <w:rPr>
          <w:rFonts w:ascii="Calibri Light" w:eastAsia="Times New Roman" w:hAnsi="Calibri Light" w:cs="Calibri Light"/>
          <w:b/>
          <w:sz w:val="24"/>
          <w:szCs w:val="24"/>
        </w:rPr>
        <w:t>procedura</w:t>
      </w:r>
      <w:r w:rsidR="00500A66"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07892436" w14:textId="77777777" w:rsidR="004A033A" w:rsidRPr="00050A38" w:rsidRDefault="004A033A">
      <w:pPr>
        <w:spacing w:line="220" w:lineRule="exact"/>
        <w:ind w:left="5"/>
        <w:jc w:val="center"/>
        <w:rPr>
          <w:rFonts w:ascii="Calibri Light" w:hAnsi="Calibri Light" w:cs="Calibri Light"/>
          <w:b/>
          <w:color w:val="000000"/>
          <w:shd w:val="clear" w:color="auto" w:fill="FFFF00"/>
        </w:rPr>
      </w:pPr>
    </w:p>
    <w:p w14:paraId="333EEC48" w14:textId="77777777" w:rsidR="008E491D" w:rsidRPr="00050A38" w:rsidRDefault="00E10F57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e</w:t>
      </w:r>
    </w:p>
    <w:p w14:paraId="0FFB56A2" w14:textId="77777777" w:rsidR="00507797" w:rsidRPr="00050A38" w:rsidRDefault="00523F56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DICHIARA</w:t>
      </w:r>
    </w:p>
    <w:p w14:paraId="38373B7A" w14:textId="77777777" w:rsidR="00500A66" w:rsidRPr="008F4A6D" w:rsidRDefault="00500A66" w:rsidP="00500A6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F4A6D">
        <w:rPr>
          <w:rFonts w:ascii="Calibri Light" w:eastAsia="Times New Roman" w:hAnsi="Calibri Light" w:cs="Calibri Light"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7FFF2A3B" w14:textId="77777777" w:rsidR="00500A66" w:rsidRDefault="00507797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575D4">
        <w:rPr>
          <w:rFonts w:ascii="Calibri Light" w:eastAsia="Times New Roman" w:hAnsi="Calibri Light" w:cs="Calibri Light"/>
          <w:sz w:val="24"/>
          <w:szCs w:val="24"/>
        </w:rPr>
        <w:t>che l’</w:t>
      </w:r>
      <w:r w:rsidR="00A421B5" w:rsidRPr="00D575D4">
        <w:rPr>
          <w:rFonts w:ascii="Calibri Light" w:eastAsia="Times New Roman" w:hAnsi="Calibri Light" w:cs="Calibri Light"/>
          <w:sz w:val="24"/>
          <w:szCs w:val="24"/>
        </w:rPr>
        <w:t xml:space="preserve">operatore </w:t>
      </w:r>
      <w:r w:rsidR="008E491D" w:rsidRPr="00D575D4">
        <w:rPr>
          <w:rFonts w:ascii="Calibri Light" w:eastAsia="Times New Roman" w:hAnsi="Calibri Light" w:cs="Calibri Light"/>
          <w:sz w:val="24"/>
          <w:szCs w:val="24"/>
        </w:rPr>
        <w:t xml:space="preserve">di cui è </w:t>
      </w:r>
      <w:r w:rsidR="00A421B5" w:rsidRPr="00D575D4">
        <w:rPr>
          <w:rFonts w:ascii="Calibri Light" w:eastAsia="Times New Roman" w:hAnsi="Calibri Light" w:cs="Calibri Light"/>
          <w:sz w:val="24"/>
          <w:szCs w:val="24"/>
        </w:rPr>
        <w:t>rappresenta</w:t>
      </w:r>
      <w:r w:rsidR="008E491D" w:rsidRPr="00D575D4">
        <w:rPr>
          <w:rFonts w:ascii="Calibri Light" w:eastAsia="Times New Roman" w:hAnsi="Calibri Light" w:cs="Calibri Light"/>
          <w:sz w:val="24"/>
          <w:szCs w:val="24"/>
        </w:rPr>
        <w:t>nte legale</w:t>
      </w:r>
      <w:r w:rsidRPr="00D575D4">
        <w:rPr>
          <w:rFonts w:ascii="Calibri Light" w:eastAsia="Times New Roman" w:hAnsi="Calibri Light" w:cs="Calibri Light"/>
          <w:sz w:val="24"/>
          <w:szCs w:val="24"/>
        </w:rPr>
        <w:t xml:space="preserve"> è in possesso</w:t>
      </w:r>
      <w:r w:rsidR="00D575D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00A66" w:rsidRPr="00D575D4">
        <w:rPr>
          <w:rFonts w:ascii="Calibri Light" w:eastAsia="Times New Roman" w:hAnsi="Calibri Light" w:cs="Calibri Light"/>
          <w:sz w:val="24"/>
          <w:szCs w:val="24"/>
        </w:rPr>
        <w:t>dei requisiti di cui al</w:t>
      </w:r>
      <w:r w:rsidR="00D575D4">
        <w:rPr>
          <w:rFonts w:ascii="Calibri Light" w:eastAsia="Times New Roman" w:hAnsi="Calibri Light" w:cs="Calibri Light"/>
          <w:sz w:val="24"/>
          <w:szCs w:val="24"/>
        </w:rPr>
        <w:t xml:space="preserve"> presente </w:t>
      </w:r>
      <w:r w:rsidR="00500A66" w:rsidRPr="00D575D4">
        <w:rPr>
          <w:rFonts w:ascii="Calibri Light" w:eastAsia="Times New Roman" w:hAnsi="Calibri Light" w:cs="Calibri Light"/>
          <w:sz w:val="24"/>
          <w:szCs w:val="24"/>
        </w:rPr>
        <w:t xml:space="preserve">avviso </w:t>
      </w:r>
      <w:r w:rsidR="00500A66" w:rsidRPr="006B75C1">
        <w:rPr>
          <w:rFonts w:ascii="Calibri Light" w:eastAsia="Times New Roman" w:hAnsi="Calibri Light" w:cs="Calibri Light"/>
          <w:sz w:val="24"/>
          <w:szCs w:val="24"/>
        </w:rPr>
        <w:t>di manifestazione di interesse</w:t>
      </w:r>
      <w:r w:rsidR="00D575D4">
        <w:rPr>
          <w:rFonts w:ascii="Calibri Light" w:eastAsia="Times New Roman" w:hAnsi="Calibri Light" w:cs="Calibri Light"/>
          <w:sz w:val="24"/>
          <w:szCs w:val="24"/>
        </w:rPr>
        <w:t>;</w:t>
      </w:r>
    </w:p>
    <w:p w14:paraId="7B041DC1" w14:textId="77777777" w:rsidR="00D575D4" w:rsidRPr="00D575D4" w:rsidRDefault="00D575D4" w:rsidP="00D575D4">
      <w:pPr>
        <w:tabs>
          <w:tab w:val="left" w:pos="426"/>
        </w:tabs>
        <w:ind w:left="78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7F66CEC" w14:textId="77777777" w:rsidR="00794F56" w:rsidRPr="00D575D4" w:rsidRDefault="00794F56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di essere a conoscenza che la presente istanza non costituisce proposta contrattuale e non vin</w:t>
      </w:r>
      <w:r w:rsidR="00E769DF">
        <w:rPr>
          <w:rFonts w:ascii="Calibri Light" w:eastAsia="Times New Roman" w:hAnsi="Calibri Light" w:cs="Calibri Light"/>
          <w:sz w:val="24"/>
          <w:szCs w:val="24"/>
        </w:rPr>
        <w:t>cola in alcun modo la Stazione A</w:t>
      </w:r>
      <w:r w:rsidRPr="00050A38">
        <w:rPr>
          <w:rFonts w:ascii="Calibri Light" w:eastAsia="Times New Roman" w:hAnsi="Calibri Light" w:cs="Calibri Light"/>
          <w:sz w:val="24"/>
          <w:szCs w:val="24"/>
        </w:rPr>
        <w:t>ppaltante che sarà libera di seguire anche altre proc</w:t>
      </w:r>
      <w:r w:rsidR="00E769DF">
        <w:rPr>
          <w:rFonts w:ascii="Calibri Light" w:eastAsia="Times New Roman" w:hAnsi="Calibri Light" w:cs="Calibri Light"/>
          <w:sz w:val="24"/>
          <w:szCs w:val="24"/>
        </w:rPr>
        <w:t xml:space="preserve">edure </w:t>
      </w:r>
      <w:r w:rsidR="00E769DF">
        <w:rPr>
          <w:rFonts w:ascii="Calibri Light" w:eastAsia="Times New Roman" w:hAnsi="Calibri Light" w:cs="Calibri Light"/>
          <w:sz w:val="24"/>
          <w:szCs w:val="24"/>
        </w:rPr>
        <w:lastRenderedPageBreak/>
        <w:t>e che la stessa Stazione A</w:t>
      </w: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D575D4">
        <w:rPr>
          <w:rFonts w:ascii="Calibri Light" w:eastAsia="Times New Roman" w:hAnsi="Calibri Light" w:cs="Calibri Light"/>
          <w:sz w:val="24"/>
          <w:szCs w:val="24"/>
        </w:rPr>
        <w:t>possano vantare alcuna pretesa;</w:t>
      </w:r>
    </w:p>
    <w:p w14:paraId="73BD84A7" w14:textId="77777777" w:rsidR="008E491D" w:rsidRPr="00050A38" w:rsidRDefault="008E491D" w:rsidP="00D575D4">
      <w:pPr>
        <w:tabs>
          <w:tab w:val="left" w:pos="426"/>
        </w:tabs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8970296" w14:textId="77777777" w:rsidR="00507797" w:rsidRDefault="00507797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di essere a conoscenza che la presente istanza non costituisce prova di possesso dei requisiti generali e speci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>ali richiesti per l’affidamento.</w:t>
      </w:r>
    </w:p>
    <w:p w14:paraId="644B2183" w14:textId="77777777" w:rsidR="00D27937" w:rsidRDefault="00D27937" w:rsidP="00D575D4">
      <w:pPr>
        <w:pStyle w:val="Default"/>
        <w:rPr>
          <w:sz w:val="23"/>
          <w:szCs w:val="23"/>
        </w:rPr>
      </w:pPr>
      <w:r>
        <w:rPr>
          <w:rFonts w:ascii="Calibri Light" w:eastAsia="Times New Roman" w:hAnsi="Calibri Light" w:cs="Calibri Light"/>
        </w:rPr>
        <w:t xml:space="preserve"> </w:t>
      </w:r>
    </w:p>
    <w:p w14:paraId="31518372" w14:textId="0EBE1656" w:rsidR="00D27937" w:rsidRPr="00050A38" w:rsidRDefault="00673721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</w:t>
      </w:r>
      <w:r w:rsidR="00D27937">
        <w:rPr>
          <w:rFonts w:ascii="Calibri Light" w:eastAsia="Times New Roman" w:hAnsi="Calibri Light" w:cs="Calibri Light"/>
          <w:sz w:val="24"/>
          <w:szCs w:val="24"/>
        </w:rPr>
        <w:t xml:space="preserve">i autorizzare </w:t>
      </w:r>
      <w:r w:rsidR="00D27937" w:rsidRPr="00FE5DDB">
        <w:rPr>
          <w:rFonts w:ascii="Calibri Light" w:eastAsia="Times New Roman" w:hAnsi="Calibri Light" w:cs="Calibri Light"/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1F2C72A0" w14:textId="77777777" w:rsidR="00507797" w:rsidRPr="00050A38" w:rsidRDefault="00507797">
      <w:pPr>
        <w:spacing w:line="36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07361F2C" w14:textId="77777777" w:rsidR="008E491D" w:rsidRPr="00050A38" w:rsidRDefault="008E491D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256938E" w14:textId="77777777" w:rsidR="008E491D" w:rsidRPr="00050A38" w:rsidRDefault="00507797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(Locali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>tà) ……………………., li …………………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0E678DC0" w14:textId="77777777" w:rsidR="008E491D" w:rsidRPr="00050A38" w:rsidRDefault="008E491D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35B5A617" w14:textId="77777777" w:rsidR="00794F56" w:rsidRDefault="00794F56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    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 xml:space="preserve"> TIMBRO e FIRMA </w:t>
      </w:r>
    </w:p>
    <w:p w14:paraId="14B181B2" w14:textId="77777777" w:rsidR="00794F56" w:rsidRDefault="00794F56" w:rsidP="00794F56">
      <w:pPr>
        <w:spacing w:line="36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                    ____________________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78C94C1F" w14:textId="77777777" w:rsidR="00794F56" w:rsidRDefault="00794F56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080DB5A" w14:textId="77777777" w:rsidR="00F377EC" w:rsidRPr="00F377EC" w:rsidRDefault="00794F56" w:rsidP="008E491D">
      <w:pPr>
        <w:spacing w:line="360" w:lineRule="auto"/>
        <w:rPr>
          <w:rFonts w:ascii="Calibri Light" w:eastAsia="Times New Roman" w:hAnsi="Calibri Light" w:cs="Calibri Light"/>
          <w:sz w:val="20"/>
          <w:szCs w:val="20"/>
        </w:rPr>
      </w:pPr>
      <w:r w:rsidRPr="00F377EC">
        <w:rPr>
          <w:rFonts w:ascii="Calibri Light" w:eastAsia="Times New Roman" w:hAnsi="Calibri Light" w:cs="Calibri Light"/>
          <w:sz w:val="20"/>
          <w:szCs w:val="20"/>
        </w:rPr>
        <w:t xml:space="preserve">Allega documento d’identità in corso di validità </w:t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</w:p>
    <w:p w14:paraId="5D7A45E2" w14:textId="2119E864" w:rsidR="00507797" w:rsidRPr="00050A38" w:rsidRDefault="00F377EC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F377EC">
        <w:rPr>
          <w:rFonts w:ascii="Calibri Light" w:eastAsia="Times New Roman" w:hAnsi="Calibri Light" w:cs="Calibri Light"/>
          <w:sz w:val="20"/>
          <w:szCs w:val="20"/>
        </w:rPr>
        <w:t>Se firmato digitalmente non necessità di documento d’identità</w:t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  <w:t xml:space="preserve">             </w:t>
      </w:r>
    </w:p>
    <w:sectPr w:rsidR="00507797" w:rsidRPr="00050A38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EBCA" w14:textId="77777777" w:rsidR="00112146" w:rsidRDefault="00112146" w:rsidP="00523F56">
      <w:r>
        <w:separator/>
      </w:r>
    </w:p>
  </w:endnote>
  <w:endnote w:type="continuationSeparator" w:id="0">
    <w:p w14:paraId="3E11A82F" w14:textId="77777777" w:rsidR="00112146" w:rsidRDefault="00112146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35F6" w14:textId="77777777"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09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09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1FDE49" w14:textId="77777777"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F59A" w14:textId="77777777" w:rsidR="00112146" w:rsidRDefault="00112146" w:rsidP="00523F56">
      <w:r>
        <w:separator/>
      </w:r>
    </w:p>
  </w:footnote>
  <w:footnote w:type="continuationSeparator" w:id="0">
    <w:p w14:paraId="4184E507" w14:textId="77777777" w:rsidR="00112146" w:rsidRDefault="00112146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73A91"/>
    <w:multiLevelType w:val="hybridMultilevel"/>
    <w:tmpl w:val="B1C2DE4E"/>
    <w:lvl w:ilvl="0" w:tplc="4E42AF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98818">
    <w:abstractNumId w:val="0"/>
  </w:num>
  <w:num w:numId="2" w16cid:durableId="707609822">
    <w:abstractNumId w:val="1"/>
  </w:num>
  <w:num w:numId="3" w16cid:durableId="1146237225">
    <w:abstractNumId w:val="2"/>
  </w:num>
  <w:num w:numId="4" w16cid:durableId="574318748">
    <w:abstractNumId w:val="3"/>
  </w:num>
  <w:num w:numId="5" w16cid:durableId="4988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A"/>
    <w:rsid w:val="00050A38"/>
    <w:rsid w:val="00112146"/>
    <w:rsid w:val="00136177"/>
    <w:rsid w:val="0015571F"/>
    <w:rsid w:val="00186853"/>
    <w:rsid w:val="00267EC1"/>
    <w:rsid w:val="00281733"/>
    <w:rsid w:val="002F1127"/>
    <w:rsid w:val="00381AF0"/>
    <w:rsid w:val="003951ED"/>
    <w:rsid w:val="003C560C"/>
    <w:rsid w:val="003E4480"/>
    <w:rsid w:val="00430685"/>
    <w:rsid w:val="004729C2"/>
    <w:rsid w:val="004A033A"/>
    <w:rsid w:val="00500A66"/>
    <w:rsid w:val="00507797"/>
    <w:rsid w:val="00523F56"/>
    <w:rsid w:val="005619BC"/>
    <w:rsid w:val="005D5E37"/>
    <w:rsid w:val="006601C2"/>
    <w:rsid w:val="00673721"/>
    <w:rsid w:val="006B75C1"/>
    <w:rsid w:val="0070105E"/>
    <w:rsid w:val="00792B68"/>
    <w:rsid w:val="00794F56"/>
    <w:rsid w:val="008A096A"/>
    <w:rsid w:val="008E491D"/>
    <w:rsid w:val="008F4A6D"/>
    <w:rsid w:val="00913641"/>
    <w:rsid w:val="009265DD"/>
    <w:rsid w:val="009453FF"/>
    <w:rsid w:val="009B68B9"/>
    <w:rsid w:val="00A07831"/>
    <w:rsid w:val="00A421B5"/>
    <w:rsid w:val="00A8648D"/>
    <w:rsid w:val="00AD52B1"/>
    <w:rsid w:val="00BC6FCD"/>
    <w:rsid w:val="00BE097B"/>
    <w:rsid w:val="00BE1D6F"/>
    <w:rsid w:val="00CA3082"/>
    <w:rsid w:val="00CF2C55"/>
    <w:rsid w:val="00D22803"/>
    <w:rsid w:val="00D27937"/>
    <w:rsid w:val="00D304A2"/>
    <w:rsid w:val="00D575D4"/>
    <w:rsid w:val="00DB5A44"/>
    <w:rsid w:val="00E10F57"/>
    <w:rsid w:val="00E13662"/>
    <w:rsid w:val="00E6787C"/>
    <w:rsid w:val="00E769DF"/>
    <w:rsid w:val="00EE1C40"/>
    <w:rsid w:val="00F377EC"/>
    <w:rsid w:val="00F42C7B"/>
    <w:rsid w:val="00FD689F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4616D0"/>
  <w15:chartTrackingRefBased/>
  <w15:docId w15:val="{4A6AF9A9-D696-4B81-ADD1-10C5F331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customStyle="1" w:styleId="Default">
    <w:name w:val="Default"/>
    <w:rsid w:val="00D27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BCD5-FE26-4EEF-8748-06203EEC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Marialuisa Colombo</cp:lastModifiedBy>
  <cp:revision>6</cp:revision>
  <cp:lastPrinted>1899-12-31T23:00:00Z</cp:lastPrinted>
  <dcterms:created xsi:type="dcterms:W3CDTF">2023-11-13T09:02:00Z</dcterms:created>
  <dcterms:modified xsi:type="dcterms:W3CDTF">2024-10-04T07:50:00Z</dcterms:modified>
</cp:coreProperties>
</file>