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10F3F" w14:textId="77777777" w:rsidR="00500A66" w:rsidRDefault="00523F56">
      <w:pPr>
        <w:spacing w:line="360" w:lineRule="auto"/>
        <w:jc w:val="both"/>
        <w:rPr>
          <w:rFonts w:eastAsia="Times New Roman" w:cs="Arial"/>
          <w:b/>
          <w:caps/>
          <w:sz w:val="24"/>
          <w:szCs w:val="24"/>
        </w:rPr>
      </w:pPr>
      <w:r>
        <w:rPr>
          <w:rFonts w:eastAsia="Times New Roman" w:cs="Arial"/>
          <w:b/>
          <w:caps/>
          <w:sz w:val="24"/>
          <w:szCs w:val="24"/>
        </w:rPr>
        <w:t xml:space="preserve">ALLEGATO </w:t>
      </w:r>
      <w:r w:rsidR="00500A66">
        <w:rPr>
          <w:rFonts w:eastAsia="Times New Roman" w:cs="Arial"/>
          <w:b/>
          <w:caps/>
          <w:sz w:val="24"/>
          <w:szCs w:val="24"/>
        </w:rPr>
        <w:t>A</w:t>
      </w:r>
    </w:p>
    <w:p w14:paraId="36728BD3" w14:textId="77777777" w:rsidR="00507797" w:rsidRDefault="00507797" w:rsidP="006601C2">
      <w:pPr>
        <w:spacing w:line="360" w:lineRule="auto"/>
        <w:jc w:val="center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ISTANZA DI MANIFESTAZIONE DI INTERESSE</w:t>
      </w:r>
    </w:p>
    <w:p w14:paraId="636AF05F" w14:textId="77777777" w:rsidR="00507797" w:rsidRDefault="00507797">
      <w:pPr>
        <w:spacing w:line="276" w:lineRule="auto"/>
        <w:ind w:left="2832"/>
        <w:jc w:val="both"/>
        <w:rPr>
          <w:rFonts w:eastAsia="Times New Roman" w:cs="Arial"/>
          <w:sz w:val="24"/>
          <w:szCs w:val="24"/>
        </w:rPr>
      </w:pPr>
    </w:p>
    <w:p w14:paraId="18945ABC" w14:textId="77777777" w:rsidR="008E491D" w:rsidRDefault="008E491D">
      <w:pPr>
        <w:pStyle w:val="Corpotesto"/>
        <w:spacing w:after="0"/>
        <w:ind w:left="4394"/>
        <w:rPr>
          <w:rFonts w:eastAsia="Times New Roman" w:cs="Arial"/>
          <w:sz w:val="24"/>
          <w:szCs w:val="24"/>
          <w:lang w:val="it-IT"/>
        </w:rPr>
      </w:pPr>
    </w:p>
    <w:p w14:paraId="6F4AD37B" w14:textId="77777777" w:rsidR="003E4480" w:rsidRPr="003E4480" w:rsidRDefault="003E4480" w:rsidP="003E4480">
      <w:pPr>
        <w:spacing w:line="276" w:lineRule="auto"/>
        <w:ind w:left="4248" w:firstLine="708"/>
        <w:jc w:val="both"/>
        <w:rPr>
          <w:rFonts w:eastAsia="Times New Roman" w:cs="Arial"/>
          <w:sz w:val="24"/>
          <w:szCs w:val="24"/>
          <w:lang w:val="x-none"/>
        </w:rPr>
      </w:pPr>
      <w:r w:rsidRPr="003E4480">
        <w:rPr>
          <w:rFonts w:eastAsia="Times New Roman" w:cs="Arial"/>
          <w:sz w:val="24"/>
          <w:szCs w:val="24"/>
          <w:lang w:val="x-none"/>
        </w:rPr>
        <w:t xml:space="preserve">Spett.le </w:t>
      </w:r>
    </w:p>
    <w:p w14:paraId="24A0046E" w14:textId="77777777" w:rsidR="003E4480" w:rsidRPr="003E4480" w:rsidRDefault="003E4480" w:rsidP="003E4480">
      <w:pPr>
        <w:spacing w:line="276" w:lineRule="auto"/>
        <w:ind w:left="4248" w:firstLine="708"/>
        <w:jc w:val="both"/>
        <w:rPr>
          <w:rFonts w:eastAsia="Times New Roman" w:cs="Arial"/>
          <w:bCs/>
          <w:iCs/>
          <w:sz w:val="24"/>
          <w:szCs w:val="24"/>
        </w:rPr>
      </w:pPr>
      <w:r w:rsidRPr="003E4480">
        <w:rPr>
          <w:rFonts w:eastAsia="Times New Roman" w:cs="Arial"/>
          <w:bCs/>
          <w:iCs/>
          <w:sz w:val="24"/>
          <w:szCs w:val="24"/>
        </w:rPr>
        <w:t>COMUNE DI PREGNANA MILANESE</w:t>
      </w:r>
    </w:p>
    <w:p w14:paraId="29D6C0CF" w14:textId="77777777" w:rsidR="003E4480" w:rsidRPr="003E4480" w:rsidRDefault="003E4480" w:rsidP="003E4480">
      <w:pPr>
        <w:spacing w:line="276" w:lineRule="auto"/>
        <w:ind w:left="4248" w:firstLine="708"/>
        <w:jc w:val="both"/>
        <w:rPr>
          <w:rFonts w:eastAsia="Times New Roman" w:cs="Arial"/>
          <w:bCs/>
          <w:iCs/>
          <w:sz w:val="24"/>
          <w:szCs w:val="24"/>
        </w:rPr>
      </w:pPr>
      <w:r w:rsidRPr="003E4480">
        <w:rPr>
          <w:rFonts w:eastAsia="Times New Roman" w:cs="Arial"/>
          <w:bCs/>
          <w:iCs/>
          <w:sz w:val="24"/>
          <w:szCs w:val="24"/>
        </w:rPr>
        <w:t>Settore Educativo Culturale</w:t>
      </w:r>
    </w:p>
    <w:p w14:paraId="2EAF9EAA" w14:textId="77777777" w:rsidR="003E4480" w:rsidRPr="003E4480" w:rsidRDefault="003E4480" w:rsidP="003E4480">
      <w:pPr>
        <w:spacing w:line="276" w:lineRule="auto"/>
        <w:ind w:left="4248" w:firstLine="708"/>
        <w:jc w:val="both"/>
        <w:rPr>
          <w:rFonts w:eastAsia="Times New Roman" w:cs="Arial"/>
          <w:bCs/>
          <w:iCs/>
          <w:sz w:val="24"/>
          <w:szCs w:val="24"/>
        </w:rPr>
      </w:pPr>
      <w:r w:rsidRPr="003E4480">
        <w:rPr>
          <w:rFonts w:eastAsia="Times New Roman" w:cs="Arial"/>
          <w:bCs/>
          <w:iCs/>
          <w:sz w:val="24"/>
          <w:szCs w:val="24"/>
        </w:rPr>
        <w:t>Piazza Libertà, 1</w:t>
      </w:r>
    </w:p>
    <w:p w14:paraId="2266B4F4" w14:textId="77777777" w:rsidR="003E4480" w:rsidRPr="003E4480" w:rsidRDefault="003E4480" w:rsidP="003E4480">
      <w:pPr>
        <w:spacing w:line="276" w:lineRule="auto"/>
        <w:ind w:left="4248" w:firstLine="708"/>
        <w:jc w:val="both"/>
        <w:rPr>
          <w:rFonts w:eastAsia="Times New Roman" w:cs="Arial"/>
          <w:bCs/>
          <w:iCs/>
          <w:sz w:val="24"/>
          <w:szCs w:val="24"/>
        </w:rPr>
      </w:pPr>
      <w:r w:rsidRPr="003E4480">
        <w:rPr>
          <w:rFonts w:eastAsia="Times New Roman" w:cs="Arial"/>
          <w:bCs/>
          <w:iCs/>
          <w:sz w:val="24"/>
          <w:szCs w:val="24"/>
        </w:rPr>
        <w:t>20006 PREGNANA MILANESE</w:t>
      </w:r>
    </w:p>
    <w:p w14:paraId="5938BC45" w14:textId="397B8148" w:rsidR="003E4480" w:rsidRPr="00F377EC" w:rsidRDefault="003E4480" w:rsidP="003E4480">
      <w:pPr>
        <w:spacing w:line="276" w:lineRule="auto"/>
        <w:ind w:left="4248" w:firstLine="708"/>
        <w:jc w:val="both"/>
        <w:rPr>
          <w:rFonts w:eastAsia="Times New Roman" w:cs="Arial"/>
          <w:bCs/>
          <w:iCs/>
          <w:sz w:val="24"/>
          <w:szCs w:val="24"/>
        </w:rPr>
      </w:pPr>
      <w:r w:rsidRPr="00F377EC">
        <w:rPr>
          <w:rFonts w:eastAsia="Times New Roman" w:cs="Arial"/>
          <w:bCs/>
          <w:iCs/>
          <w:sz w:val="24"/>
          <w:szCs w:val="24"/>
        </w:rPr>
        <w:t>PEC: protocollo@pec.comune.pregnana.mi.it</w:t>
      </w:r>
    </w:p>
    <w:p w14:paraId="777773DF" w14:textId="77777777" w:rsidR="00507797" w:rsidRPr="00F377EC" w:rsidRDefault="00507797">
      <w:pPr>
        <w:spacing w:line="276" w:lineRule="auto"/>
        <w:ind w:left="3540"/>
        <w:jc w:val="both"/>
        <w:rPr>
          <w:rFonts w:eastAsia="Times New Roman" w:cs="Arial"/>
          <w:sz w:val="24"/>
          <w:szCs w:val="24"/>
        </w:rPr>
      </w:pPr>
    </w:p>
    <w:p w14:paraId="3CA51C09" w14:textId="28E5C8BD" w:rsidR="00507797" w:rsidRDefault="00507797" w:rsidP="006B75C1">
      <w:pPr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050A38">
        <w:rPr>
          <w:rFonts w:ascii="Calibri Light" w:eastAsia="Times New Roman" w:hAnsi="Calibri Light" w:cs="Calibri Light"/>
          <w:sz w:val="24"/>
          <w:szCs w:val="24"/>
        </w:rPr>
        <w:t>OGGETTO: manifestazione di interesse per la partecipazione alla selezione degli operatori economici da invitare all</w:t>
      </w:r>
      <w:r w:rsidR="004A033A" w:rsidRPr="00050A38">
        <w:rPr>
          <w:rFonts w:ascii="Calibri Light" w:eastAsia="Times New Roman" w:hAnsi="Calibri Light" w:cs="Calibri Light"/>
          <w:sz w:val="24"/>
          <w:szCs w:val="24"/>
        </w:rPr>
        <w:t xml:space="preserve">’eventuale </w:t>
      </w:r>
      <w:r w:rsidR="00523F56" w:rsidRPr="00050A38">
        <w:rPr>
          <w:rFonts w:ascii="Calibri Light" w:eastAsia="Times New Roman" w:hAnsi="Calibri Light" w:cs="Calibri Light"/>
          <w:sz w:val="24"/>
          <w:szCs w:val="24"/>
        </w:rPr>
        <w:t>successiva</w:t>
      </w:r>
      <w:r w:rsidRPr="00050A38">
        <w:rPr>
          <w:rFonts w:ascii="Calibri Light" w:eastAsia="Times New Roman" w:hAnsi="Calibri Light" w:cs="Calibri Light"/>
          <w:sz w:val="24"/>
          <w:szCs w:val="24"/>
        </w:rPr>
        <w:t xml:space="preserve"> procedura</w:t>
      </w:r>
      <w:r w:rsidR="0070105E">
        <w:rPr>
          <w:rFonts w:ascii="Calibri Light" w:eastAsia="Times New Roman" w:hAnsi="Calibri Light" w:cs="Calibri Light"/>
          <w:sz w:val="24"/>
          <w:szCs w:val="24"/>
        </w:rPr>
        <w:t xml:space="preserve">, </w:t>
      </w:r>
      <w:r w:rsidR="006B75C1">
        <w:rPr>
          <w:rFonts w:ascii="Calibri Light" w:hAnsi="Calibri Light" w:cs="Calibri Light"/>
          <w:color w:val="000000"/>
          <w:sz w:val="24"/>
          <w:szCs w:val="24"/>
        </w:rPr>
        <w:t>ai sensi dell’art. 50, comma 1</w:t>
      </w:r>
      <w:r w:rsidR="0070105E" w:rsidRPr="00050A38">
        <w:rPr>
          <w:rFonts w:ascii="Calibri Light" w:hAnsi="Calibri Light" w:cs="Calibri Light"/>
          <w:color w:val="000000"/>
          <w:sz w:val="24"/>
          <w:szCs w:val="24"/>
        </w:rPr>
        <w:t xml:space="preserve">, lettera b), del </w:t>
      </w:r>
      <w:proofErr w:type="spellStart"/>
      <w:r w:rsidR="0070105E" w:rsidRPr="00050A38">
        <w:rPr>
          <w:rFonts w:ascii="Calibri Light" w:hAnsi="Calibri Light" w:cs="Calibri Light"/>
          <w:color w:val="000000"/>
          <w:sz w:val="24"/>
          <w:szCs w:val="24"/>
        </w:rPr>
        <w:t>D.Lgs.</w:t>
      </w:r>
      <w:proofErr w:type="spellEnd"/>
      <w:r w:rsidR="0070105E" w:rsidRPr="00050A38">
        <w:rPr>
          <w:rFonts w:ascii="Calibri Light" w:hAnsi="Calibri Light" w:cs="Calibri Light"/>
          <w:color w:val="000000"/>
          <w:sz w:val="24"/>
          <w:szCs w:val="24"/>
        </w:rPr>
        <w:t xml:space="preserve"> n. 36</w:t>
      </w:r>
      <w:r w:rsidR="0070105E" w:rsidRPr="006B75C1">
        <w:rPr>
          <w:rFonts w:ascii="Calibri Light" w:eastAsia="Times New Roman" w:hAnsi="Calibri Light" w:cs="Calibri Light"/>
          <w:sz w:val="24"/>
          <w:szCs w:val="24"/>
        </w:rPr>
        <w:t>/2023,</w:t>
      </w:r>
      <w:r w:rsidR="00BE1D6F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="006B75C1">
        <w:rPr>
          <w:rFonts w:ascii="Calibri Light" w:eastAsia="Times New Roman" w:hAnsi="Calibri Light" w:cs="Calibri Light"/>
          <w:sz w:val="24"/>
          <w:szCs w:val="24"/>
        </w:rPr>
        <w:t xml:space="preserve">per l’acquisizione </w:t>
      </w:r>
      <w:r w:rsidR="00381AF0">
        <w:rPr>
          <w:rFonts w:ascii="Calibri Light" w:eastAsia="Times New Roman" w:hAnsi="Calibri Light" w:cs="Calibri Light"/>
          <w:sz w:val="24"/>
          <w:szCs w:val="24"/>
        </w:rPr>
        <w:t>del</w:t>
      </w:r>
      <w:r w:rsidR="00DB5A44">
        <w:rPr>
          <w:rFonts w:ascii="Calibri Light" w:eastAsia="Times New Roman" w:hAnsi="Calibri Light" w:cs="Calibri Light"/>
          <w:sz w:val="24"/>
          <w:szCs w:val="24"/>
        </w:rPr>
        <w:t xml:space="preserve"> servizio triennale di </w:t>
      </w:r>
      <w:r w:rsidR="008A096A">
        <w:rPr>
          <w:rFonts w:ascii="Calibri Light" w:eastAsia="Times New Roman" w:hAnsi="Calibri Light" w:cs="Calibri Light"/>
          <w:sz w:val="24"/>
          <w:szCs w:val="24"/>
        </w:rPr>
        <w:t>sorveglianza</w:t>
      </w:r>
      <w:r w:rsidR="00DB5A44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="003E4480">
        <w:rPr>
          <w:rFonts w:ascii="Calibri Light" w:eastAsia="Times New Roman" w:hAnsi="Calibri Light" w:cs="Calibri Light"/>
          <w:sz w:val="24"/>
          <w:szCs w:val="24"/>
        </w:rPr>
        <w:t>a distanza degli immobili comunali dicembre 2023-novembre 2026</w:t>
      </w:r>
      <w:r w:rsidR="00DB5A44">
        <w:rPr>
          <w:rFonts w:ascii="Calibri Light" w:eastAsia="Times New Roman" w:hAnsi="Calibri Light" w:cs="Calibri Light"/>
          <w:sz w:val="24"/>
          <w:szCs w:val="24"/>
        </w:rPr>
        <w:t xml:space="preserve"> (36</w:t>
      </w:r>
      <w:r w:rsidR="00AD52B1">
        <w:rPr>
          <w:rFonts w:ascii="Calibri Light" w:eastAsia="Times New Roman" w:hAnsi="Calibri Light" w:cs="Calibri Light"/>
          <w:sz w:val="24"/>
          <w:szCs w:val="24"/>
        </w:rPr>
        <w:t xml:space="preserve"> mesi)</w:t>
      </w:r>
      <w:r w:rsidR="006B75C1">
        <w:rPr>
          <w:rFonts w:ascii="Calibri Light" w:eastAsia="Times New Roman" w:hAnsi="Calibri Light" w:cs="Calibri Light"/>
          <w:sz w:val="24"/>
          <w:szCs w:val="24"/>
        </w:rPr>
        <w:t>.</w:t>
      </w:r>
    </w:p>
    <w:p w14:paraId="25316002" w14:textId="77777777" w:rsidR="006B75C1" w:rsidRPr="00050A38" w:rsidRDefault="006B75C1" w:rsidP="006B75C1">
      <w:pPr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723D054A" w14:textId="77777777" w:rsidR="00507797" w:rsidRPr="00050A38" w:rsidRDefault="00507797" w:rsidP="00523F56">
      <w:pPr>
        <w:spacing w:line="36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050A38">
        <w:rPr>
          <w:rFonts w:ascii="Calibri Light" w:eastAsia="Times New Roman" w:hAnsi="Calibri Light" w:cs="Calibri Light"/>
          <w:sz w:val="24"/>
          <w:szCs w:val="24"/>
        </w:rPr>
        <w:t>Il sottoscritto ....................................</w:t>
      </w:r>
      <w:r w:rsidR="00523F56" w:rsidRPr="00050A38">
        <w:rPr>
          <w:rFonts w:ascii="Calibri Light" w:eastAsia="Times New Roman" w:hAnsi="Calibri Light" w:cs="Calibri Light"/>
          <w:sz w:val="24"/>
          <w:szCs w:val="24"/>
        </w:rPr>
        <w:t xml:space="preserve">........... </w:t>
      </w:r>
      <w:r w:rsidRPr="00050A38">
        <w:rPr>
          <w:rFonts w:ascii="Calibri Light" w:eastAsia="Times New Roman" w:hAnsi="Calibri Light" w:cs="Calibri Light"/>
          <w:sz w:val="24"/>
          <w:szCs w:val="24"/>
        </w:rPr>
        <w:t>nato il</w:t>
      </w:r>
      <w:r w:rsidR="00A421B5" w:rsidRPr="00050A38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="00523F56" w:rsidRPr="00050A38">
        <w:rPr>
          <w:rFonts w:ascii="Calibri Light" w:eastAsia="Times New Roman" w:hAnsi="Calibri Light" w:cs="Calibri Light"/>
          <w:sz w:val="24"/>
          <w:szCs w:val="24"/>
        </w:rPr>
        <w:t>........................</w:t>
      </w:r>
      <w:r w:rsidR="00A421B5" w:rsidRPr="00050A38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="00523F56" w:rsidRPr="00050A38">
        <w:rPr>
          <w:rFonts w:ascii="Calibri Light" w:eastAsia="Times New Roman" w:hAnsi="Calibri Light" w:cs="Calibri Light"/>
          <w:sz w:val="24"/>
          <w:szCs w:val="24"/>
        </w:rPr>
        <w:t>a</w:t>
      </w:r>
      <w:r w:rsidR="00A421B5" w:rsidRPr="00050A38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050A38">
        <w:rPr>
          <w:rFonts w:ascii="Calibri Light" w:eastAsia="Times New Roman" w:hAnsi="Calibri Light" w:cs="Calibri Light"/>
          <w:sz w:val="24"/>
          <w:szCs w:val="24"/>
        </w:rPr>
        <w:t>......</w:t>
      </w:r>
      <w:r w:rsidR="00523F56" w:rsidRPr="00050A38">
        <w:rPr>
          <w:rFonts w:ascii="Calibri Light" w:eastAsia="Times New Roman" w:hAnsi="Calibri Light" w:cs="Calibri Light"/>
          <w:sz w:val="24"/>
          <w:szCs w:val="24"/>
        </w:rPr>
        <w:t xml:space="preserve">......................... e </w:t>
      </w:r>
      <w:r w:rsidRPr="00050A38">
        <w:rPr>
          <w:rFonts w:ascii="Calibri Light" w:eastAsia="Times New Roman" w:hAnsi="Calibri Light" w:cs="Calibri Light"/>
          <w:sz w:val="24"/>
          <w:szCs w:val="24"/>
        </w:rPr>
        <w:t>r</w:t>
      </w:r>
      <w:r w:rsidR="00523F56" w:rsidRPr="00050A38">
        <w:rPr>
          <w:rFonts w:ascii="Calibri Light" w:eastAsia="Times New Roman" w:hAnsi="Calibri Light" w:cs="Calibri Light"/>
          <w:sz w:val="24"/>
          <w:szCs w:val="24"/>
        </w:rPr>
        <w:t xml:space="preserve">esidente in ............ via </w:t>
      </w:r>
      <w:r w:rsidRPr="00050A38">
        <w:rPr>
          <w:rFonts w:ascii="Calibri Light" w:eastAsia="Times New Roman" w:hAnsi="Calibri Light" w:cs="Calibri Light"/>
          <w:sz w:val="24"/>
          <w:szCs w:val="24"/>
        </w:rPr>
        <w:t>.........</w:t>
      </w:r>
      <w:r w:rsidR="00523F56" w:rsidRPr="00050A38">
        <w:rPr>
          <w:rFonts w:ascii="Calibri Light" w:eastAsia="Times New Roman" w:hAnsi="Calibri Light" w:cs="Calibri Light"/>
          <w:sz w:val="24"/>
          <w:szCs w:val="24"/>
        </w:rPr>
        <w:t>.......................</w:t>
      </w:r>
      <w:r w:rsidR="00A421B5" w:rsidRPr="00050A38">
        <w:rPr>
          <w:rFonts w:ascii="Calibri Light" w:eastAsia="Times New Roman" w:hAnsi="Calibri Light" w:cs="Calibri Light"/>
          <w:sz w:val="24"/>
          <w:szCs w:val="24"/>
        </w:rPr>
        <w:t xml:space="preserve"> n. </w:t>
      </w:r>
      <w:r w:rsidR="00523F56" w:rsidRPr="00050A38">
        <w:rPr>
          <w:rFonts w:ascii="Calibri Light" w:eastAsia="Times New Roman" w:hAnsi="Calibri Light" w:cs="Calibri Light"/>
          <w:sz w:val="24"/>
          <w:szCs w:val="24"/>
        </w:rPr>
        <w:t xml:space="preserve">..... </w:t>
      </w:r>
      <w:r w:rsidRPr="00050A38">
        <w:rPr>
          <w:rFonts w:ascii="Calibri Light" w:eastAsia="Times New Roman" w:hAnsi="Calibri Light" w:cs="Calibri Light"/>
          <w:sz w:val="24"/>
          <w:szCs w:val="24"/>
        </w:rPr>
        <w:t>codice fiscale..........................................</w:t>
      </w:r>
      <w:r w:rsidR="00523F56" w:rsidRPr="00050A38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050A38">
        <w:rPr>
          <w:rFonts w:ascii="Calibri Light" w:eastAsia="Times New Roman" w:hAnsi="Calibri Light" w:cs="Calibri Light"/>
          <w:sz w:val="24"/>
          <w:szCs w:val="24"/>
        </w:rPr>
        <w:t>in qualità di</w:t>
      </w:r>
      <w:r w:rsidR="00A421B5" w:rsidRPr="00050A38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050A38">
        <w:rPr>
          <w:rFonts w:ascii="Calibri Light" w:eastAsia="Times New Roman" w:hAnsi="Calibri Light" w:cs="Calibri Light"/>
          <w:sz w:val="24"/>
          <w:szCs w:val="24"/>
        </w:rPr>
        <w:t>.</w:t>
      </w:r>
      <w:r w:rsidR="00523F56" w:rsidRPr="00050A38">
        <w:rPr>
          <w:rFonts w:ascii="Calibri Light" w:eastAsia="Times New Roman" w:hAnsi="Calibri Light" w:cs="Calibri Light"/>
          <w:sz w:val="24"/>
          <w:szCs w:val="24"/>
        </w:rPr>
        <w:t xml:space="preserve">.............................. </w:t>
      </w:r>
      <w:r w:rsidRPr="00050A38">
        <w:rPr>
          <w:rFonts w:ascii="Calibri Light" w:eastAsia="Times New Roman" w:hAnsi="Calibri Light" w:cs="Calibri Light"/>
          <w:sz w:val="24"/>
          <w:szCs w:val="24"/>
        </w:rPr>
        <w:t>dell’operatore economico</w:t>
      </w:r>
      <w:r w:rsidR="00A421B5" w:rsidRPr="00050A38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050A38">
        <w:rPr>
          <w:rFonts w:ascii="Calibri Light" w:eastAsia="Times New Roman" w:hAnsi="Calibri Light" w:cs="Calibri Light"/>
          <w:sz w:val="24"/>
          <w:szCs w:val="24"/>
        </w:rPr>
        <w:t>..................................</w:t>
      </w:r>
      <w:r w:rsidR="00523F56" w:rsidRPr="00050A38">
        <w:rPr>
          <w:rFonts w:ascii="Calibri Light" w:eastAsia="Times New Roman" w:hAnsi="Calibri Light" w:cs="Calibri Light"/>
          <w:sz w:val="24"/>
          <w:szCs w:val="24"/>
        </w:rPr>
        <w:t xml:space="preserve">.............................. </w:t>
      </w:r>
      <w:r w:rsidRPr="00050A38">
        <w:rPr>
          <w:rFonts w:ascii="Calibri Light" w:eastAsia="Times New Roman" w:hAnsi="Calibri Light" w:cs="Calibri Light"/>
          <w:sz w:val="24"/>
          <w:szCs w:val="24"/>
        </w:rPr>
        <w:t>con sede legale in</w:t>
      </w:r>
      <w:r w:rsidR="00A421B5" w:rsidRPr="00050A38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050A38">
        <w:rPr>
          <w:rFonts w:ascii="Calibri Light" w:eastAsia="Times New Roman" w:hAnsi="Calibri Light" w:cs="Calibri Light"/>
          <w:sz w:val="24"/>
          <w:szCs w:val="24"/>
        </w:rPr>
        <w:t>..................... via ....</w:t>
      </w:r>
      <w:r w:rsidR="00523F56" w:rsidRPr="00050A38">
        <w:rPr>
          <w:rFonts w:ascii="Calibri Light" w:eastAsia="Times New Roman" w:hAnsi="Calibri Light" w:cs="Calibri Light"/>
          <w:sz w:val="24"/>
          <w:szCs w:val="24"/>
        </w:rPr>
        <w:t xml:space="preserve">............... </w:t>
      </w:r>
      <w:r w:rsidRPr="00050A38">
        <w:rPr>
          <w:rFonts w:ascii="Calibri Light" w:eastAsia="Times New Roman" w:hAnsi="Calibri Light" w:cs="Calibri Light"/>
          <w:sz w:val="24"/>
          <w:szCs w:val="24"/>
        </w:rPr>
        <w:t>sede operativa in .........................via ...................</w:t>
      </w:r>
      <w:r w:rsidR="00523F56" w:rsidRPr="00050A38">
        <w:rPr>
          <w:rFonts w:ascii="Calibri Light" w:eastAsia="Times New Roman" w:hAnsi="Calibri Light" w:cs="Calibri Light"/>
          <w:sz w:val="24"/>
          <w:szCs w:val="24"/>
        </w:rPr>
        <w:t xml:space="preserve">.... </w:t>
      </w:r>
      <w:r w:rsidRPr="00050A38">
        <w:rPr>
          <w:rFonts w:ascii="Calibri Light" w:eastAsia="Times New Roman" w:hAnsi="Calibri Light" w:cs="Calibri Light"/>
          <w:sz w:val="24"/>
          <w:szCs w:val="24"/>
        </w:rPr>
        <w:t>codice fiscale n. ................... partita IVA n.</w:t>
      </w:r>
      <w:r w:rsidR="00A421B5" w:rsidRPr="00050A38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050A38">
        <w:rPr>
          <w:rFonts w:ascii="Calibri Light" w:eastAsia="Times New Roman" w:hAnsi="Calibri Light" w:cs="Calibri Light"/>
          <w:sz w:val="24"/>
          <w:szCs w:val="24"/>
        </w:rPr>
        <w:t xml:space="preserve">.................. </w:t>
      </w:r>
    </w:p>
    <w:p w14:paraId="2A00DC8C" w14:textId="77777777" w:rsidR="00523F56" w:rsidRPr="00050A38" w:rsidRDefault="00523F56" w:rsidP="00523F56">
      <w:pPr>
        <w:spacing w:line="36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7E19B9A7" w14:textId="77777777" w:rsidR="00507797" w:rsidRPr="00050A38" w:rsidRDefault="00507797" w:rsidP="00CA3082">
      <w:pPr>
        <w:spacing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050A38">
        <w:rPr>
          <w:rFonts w:ascii="Calibri Light" w:eastAsia="Times New Roman" w:hAnsi="Calibri Light" w:cs="Calibri Light"/>
          <w:sz w:val="24"/>
          <w:szCs w:val="24"/>
        </w:rPr>
        <w:t xml:space="preserve">Per ogni comunicazione relativa a chiarimenti e per le verifiche previste dalla normativa vigente: </w:t>
      </w:r>
    </w:p>
    <w:p w14:paraId="3BF430DB" w14:textId="77777777" w:rsidR="008E491D" w:rsidRPr="00050A38" w:rsidRDefault="008A096A" w:rsidP="00CA3082">
      <w:pPr>
        <w:spacing w:line="360" w:lineRule="auto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 xml:space="preserve">Domicilio eletto: </w:t>
      </w:r>
      <w:r w:rsidR="00A421B5" w:rsidRPr="00050A38">
        <w:rPr>
          <w:rFonts w:ascii="Calibri Light" w:eastAsia="Times New Roman" w:hAnsi="Calibri Light" w:cs="Calibri Light"/>
          <w:sz w:val="24"/>
          <w:szCs w:val="24"/>
        </w:rPr>
        <w:t>via ………</w:t>
      </w:r>
      <w:r w:rsidR="00CA3082">
        <w:rPr>
          <w:rFonts w:ascii="Calibri Light" w:eastAsia="Times New Roman" w:hAnsi="Calibri Light" w:cs="Calibri Light"/>
          <w:sz w:val="24"/>
          <w:szCs w:val="24"/>
        </w:rPr>
        <w:t>……………………</w:t>
      </w:r>
      <w:r w:rsidR="00A421B5" w:rsidRPr="00050A38">
        <w:rPr>
          <w:rFonts w:ascii="Calibri Light" w:eastAsia="Times New Roman" w:hAnsi="Calibri Light" w:cs="Calibri Light"/>
          <w:sz w:val="24"/>
          <w:szCs w:val="24"/>
        </w:rPr>
        <w:t>……</w:t>
      </w:r>
      <w:r w:rsidR="00507797" w:rsidRPr="00050A38">
        <w:rPr>
          <w:rFonts w:ascii="Calibri Light" w:eastAsia="Times New Roman" w:hAnsi="Calibri Light" w:cs="Calibri Light"/>
          <w:sz w:val="24"/>
          <w:szCs w:val="24"/>
        </w:rPr>
        <w:t>…………</w:t>
      </w:r>
      <w:r w:rsidR="00A421B5" w:rsidRPr="00050A38">
        <w:rPr>
          <w:rFonts w:ascii="Calibri Light" w:eastAsia="Times New Roman" w:hAnsi="Calibri Light" w:cs="Calibri Light"/>
          <w:sz w:val="24"/>
          <w:szCs w:val="24"/>
        </w:rPr>
        <w:t xml:space="preserve"> n. …</w:t>
      </w:r>
      <w:r w:rsidR="00507797" w:rsidRPr="00050A38">
        <w:rPr>
          <w:rFonts w:ascii="Calibri Light" w:eastAsia="Times New Roman" w:hAnsi="Calibri Light" w:cs="Calibri Light"/>
          <w:sz w:val="24"/>
          <w:szCs w:val="24"/>
        </w:rPr>
        <w:t>.. Località</w:t>
      </w:r>
      <w:r w:rsidR="00A421B5" w:rsidRPr="00050A38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="00507797" w:rsidRPr="00050A38">
        <w:rPr>
          <w:rFonts w:ascii="Calibri Light" w:eastAsia="Times New Roman" w:hAnsi="Calibri Light" w:cs="Calibri Light"/>
          <w:sz w:val="24"/>
          <w:szCs w:val="24"/>
        </w:rPr>
        <w:t>………</w:t>
      </w:r>
      <w:r w:rsidR="00CA3082">
        <w:rPr>
          <w:rFonts w:ascii="Calibri Light" w:eastAsia="Times New Roman" w:hAnsi="Calibri Light" w:cs="Calibri Light"/>
          <w:sz w:val="24"/>
          <w:szCs w:val="24"/>
        </w:rPr>
        <w:t>………..</w:t>
      </w:r>
      <w:r w:rsidR="00507797" w:rsidRPr="00050A38">
        <w:rPr>
          <w:rFonts w:ascii="Calibri Light" w:eastAsia="Times New Roman" w:hAnsi="Calibri Light" w:cs="Calibri Light"/>
          <w:sz w:val="24"/>
          <w:szCs w:val="24"/>
        </w:rPr>
        <w:t>………….. CAP …………</w:t>
      </w:r>
      <w:r w:rsidR="00523F56" w:rsidRPr="00050A38">
        <w:rPr>
          <w:rFonts w:ascii="Calibri Light" w:eastAsia="Times New Roman" w:hAnsi="Calibri Light" w:cs="Calibri Light"/>
          <w:sz w:val="24"/>
          <w:szCs w:val="24"/>
        </w:rPr>
        <w:t xml:space="preserve">…… </w:t>
      </w:r>
    </w:p>
    <w:p w14:paraId="22031EB2" w14:textId="77777777" w:rsidR="0015571F" w:rsidRPr="00050A38" w:rsidRDefault="00507797" w:rsidP="0015571F">
      <w:pPr>
        <w:spacing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050A38">
        <w:rPr>
          <w:rFonts w:ascii="Calibri Light" w:eastAsia="Times New Roman" w:hAnsi="Calibri Light" w:cs="Calibri Light"/>
          <w:sz w:val="24"/>
          <w:szCs w:val="24"/>
        </w:rPr>
        <w:t>telefono</w:t>
      </w:r>
      <w:r w:rsidR="00A421B5" w:rsidRPr="00050A38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050A38">
        <w:rPr>
          <w:rFonts w:ascii="Calibri Light" w:eastAsia="Times New Roman" w:hAnsi="Calibri Light" w:cs="Calibri Light"/>
          <w:sz w:val="24"/>
          <w:szCs w:val="24"/>
        </w:rPr>
        <w:t>...................</w:t>
      </w:r>
      <w:r w:rsidR="00CA3082">
        <w:rPr>
          <w:rFonts w:ascii="Calibri Light" w:eastAsia="Times New Roman" w:hAnsi="Calibri Light" w:cs="Calibri Light"/>
          <w:sz w:val="24"/>
          <w:szCs w:val="24"/>
        </w:rPr>
        <w:t>.</w:t>
      </w:r>
      <w:r w:rsidR="0015571F">
        <w:rPr>
          <w:rFonts w:ascii="Calibri Light" w:eastAsia="Times New Roman" w:hAnsi="Calibri Light" w:cs="Calibri Light"/>
          <w:sz w:val="24"/>
          <w:szCs w:val="24"/>
        </w:rPr>
        <w:t>.......... indirizzo posta elettronica certificata</w:t>
      </w:r>
      <w:r w:rsidR="0015571F" w:rsidRPr="00050A38">
        <w:rPr>
          <w:rFonts w:ascii="Calibri Light" w:eastAsia="Times New Roman" w:hAnsi="Calibri Light" w:cs="Calibri Light"/>
          <w:sz w:val="24"/>
          <w:szCs w:val="24"/>
        </w:rPr>
        <w:t>(PEC) ……….......</w:t>
      </w:r>
      <w:r w:rsidR="0015571F">
        <w:rPr>
          <w:rFonts w:ascii="Calibri Light" w:eastAsia="Times New Roman" w:hAnsi="Calibri Light" w:cs="Calibri Light"/>
          <w:sz w:val="24"/>
          <w:szCs w:val="24"/>
        </w:rPr>
        <w:t>................</w:t>
      </w:r>
      <w:r w:rsidR="0015571F" w:rsidRPr="00050A38">
        <w:rPr>
          <w:rFonts w:ascii="Calibri Light" w:eastAsia="Times New Roman" w:hAnsi="Calibri Light" w:cs="Calibri Light"/>
          <w:sz w:val="24"/>
          <w:szCs w:val="24"/>
        </w:rPr>
        <w:t xml:space="preserve">............... </w:t>
      </w:r>
      <w:r w:rsidR="0015571F">
        <w:rPr>
          <w:rFonts w:ascii="Calibri Light" w:eastAsia="Times New Roman" w:hAnsi="Calibri Light" w:cs="Calibri Light"/>
          <w:sz w:val="24"/>
          <w:szCs w:val="24"/>
        </w:rPr>
        <w:t>.</w:t>
      </w:r>
    </w:p>
    <w:p w14:paraId="6CBD6409" w14:textId="77777777" w:rsidR="008E491D" w:rsidRPr="00050A38" w:rsidRDefault="008E491D">
      <w:pPr>
        <w:spacing w:line="280" w:lineRule="exact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38B39126" w14:textId="77777777" w:rsidR="00507797" w:rsidRPr="00050A38" w:rsidRDefault="00507797">
      <w:pPr>
        <w:spacing w:line="280" w:lineRule="exact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  <w:r w:rsidRPr="00050A38">
        <w:rPr>
          <w:rFonts w:ascii="Calibri Light" w:eastAsia="Times New Roman" w:hAnsi="Calibri Light" w:cs="Calibri Light"/>
          <w:b/>
          <w:sz w:val="24"/>
          <w:szCs w:val="24"/>
        </w:rPr>
        <w:t>MANIFESTA</w:t>
      </w:r>
    </w:p>
    <w:p w14:paraId="5BD43D96" w14:textId="77777777" w:rsidR="00507797" w:rsidRPr="00050A38" w:rsidRDefault="00507797">
      <w:pPr>
        <w:spacing w:line="240" w:lineRule="exact"/>
        <w:jc w:val="center"/>
        <w:rPr>
          <w:rFonts w:ascii="Calibri Light" w:hAnsi="Calibri Light" w:cs="Calibri Light"/>
          <w:b/>
          <w:color w:val="000000"/>
        </w:rPr>
      </w:pPr>
    </w:p>
    <w:p w14:paraId="784B9B13" w14:textId="77777777" w:rsidR="00507797" w:rsidRPr="00267EC1" w:rsidRDefault="00507797" w:rsidP="00E10F57">
      <w:pPr>
        <w:spacing w:line="36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  <w:r w:rsidRPr="00267EC1">
        <w:rPr>
          <w:rFonts w:ascii="Calibri Light" w:eastAsia="Times New Roman" w:hAnsi="Calibri Light" w:cs="Calibri Light"/>
          <w:b/>
          <w:sz w:val="24"/>
          <w:szCs w:val="24"/>
        </w:rPr>
        <w:t xml:space="preserve">il proprio interesse a partecipare </w:t>
      </w:r>
      <w:r w:rsidR="00500A66" w:rsidRPr="00267EC1">
        <w:rPr>
          <w:rFonts w:ascii="Calibri Light" w:eastAsia="Times New Roman" w:hAnsi="Calibri Light" w:cs="Calibri Light"/>
          <w:b/>
          <w:sz w:val="24"/>
          <w:szCs w:val="24"/>
        </w:rPr>
        <w:t xml:space="preserve">alla </w:t>
      </w:r>
      <w:r w:rsidR="005619BC" w:rsidRPr="00267EC1">
        <w:rPr>
          <w:rFonts w:ascii="Calibri Light" w:eastAsia="Times New Roman" w:hAnsi="Calibri Light" w:cs="Calibri Light"/>
          <w:b/>
          <w:sz w:val="24"/>
          <w:szCs w:val="24"/>
        </w:rPr>
        <w:t>procedura</w:t>
      </w:r>
      <w:r w:rsidR="00500A66" w:rsidRPr="00267EC1">
        <w:rPr>
          <w:rFonts w:ascii="Calibri Light" w:eastAsia="Times New Roman" w:hAnsi="Calibri Light" w:cs="Calibri Light"/>
          <w:b/>
          <w:sz w:val="24"/>
          <w:szCs w:val="24"/>
        </w:rPr>
        <w:t xml:space="preserve"> </w:t>
      </w:r>
    </w:p>
    <w:p w14:paraId="07892436" w14:textId="77777777" w:rsidR="004A033A" w:rsidRPr="00050A38" w:rsidRDefault="004A033A">
      <w:pPr>
        <w:spacing w:line="220" w:lineRule="exact"/>
        <w:ind w:left="5"/>
        <w:jc w:val="center"/>
        <w:rPr>
          <w:rFonts w:ascii="Calibri Light" w:hAnsi="Calibri Light" w:cs="Calibri Light"/>
          <w:b/>
          <w:color w:val="000000"/>
          <w:shd w:val="clear" w:color="auto" w:fill="FFFF00"/>
        </w:rPr>
      </w:pPr>
    </w:p>
    <w:p w14:paraId="333EEC48" w14:textId="77777777" w:rsidR="008E491D" w:rsidRPr="00050A38" w:rsidRDefault="00E10F57">
      <w:pPr>
        <w:spacing w:line="36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  <w:r w:rsidRPr="00050A38">
        <w:rPr>
          <w:rFonts w:ascii="Calibri Light" w:eastAsia="Times New Roman" w:hAnsi="Calibri Light" w:cs="Calibri Light"/>
          <w:b/>
          <w:sz w:val="24"/>
          <w:szCs w:val="24"/>
        </w:rPr>
        <w:t>e</w:t>
      </w:r>
    </w:p>
    <w:p w14:paraId="0FFB56A2" w14:textId="77777777" w:rsidR="00507797" w:rsidRPr="00050A38" w:rsidRDefault="00523F56">
      <w:pPr>
        <w:spacing w:line="36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  <w:r w:rsidRPr="00050A38">
        <w:rPr>
          <w:rFonts w:ascii="Calibri Light" w:eastAsia="Times New Roman" w:hAnsi="Calibri Light" w:cs="Calibri Light"/>
          <w:b/>
          <w:sz w:val="24"/>
          <w:szCs w:val="24"/>
        </w:rPr>
        <w:t>DICHIARA</w:t>
      </w:r>
    </w:p>
    <w:p w14:paraId="38373B7A" w14:textId="77777777" w:rsidR="00500A66" w:rsidRPr="008F4A6D" w:rsidRDefault="00500A66" w:rsidP="00500A66">
      <w:pPr>
        <w:spacing w:line="36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8F4A6D">
        <w:rPr>
          <w:rFonts w:ascii="Calibri Light" w:eastAsia="Times New Roman" w:hAnsi="Calibri Light" w:cs="Calibri Light"/>
          <w:sz w:val="24"/>
          <w:szCs w:val="24"/>
        </w:rPr>
        <w:t>sotto la propria responsabilità – a norma degli articoli 46-47 del DPR 28.12.2000 n. 445 - e nella consapevolezza che le dichiarazioni mendaci e la falsità in atti sono punite ai sensi del Codice Penale e delle leggi speciali in materia (art. 76 DPR 445/2000),</w:t>
      </w:r>
    </w:p>
    <w:p w14:paraId="39F17AC2" w14:textId="77777777" w:rsidR="008E491D" w:rsidRPr="00050A38" w:rsidRDefault="008E491D">
      <w:pPr>
        <w:spacing w:line="36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7FFF2A3B" w14:textId="77777777" w:rsidR="00500A66" w:rsidRDefault="00507797" w:rsidP="00D575D4">
      <w:pPr>
        <w:numPr>
          <w:ilvl w:val="0"/>
          <w:numId w:val="5"/>
        </w:numPr>
        <w:tabs>
          <w:tab w:val="left" w:pos="426"/>
        </w:tabs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D575D4">
        <w:rPr>
          <w:rFonts w:ascii="Calibri Light" w:eastAsia="Times New Roman" w:hAnsi="Calibri Light" w:cs="Calibri Light"/>
          <w:sz w:val="24"/>
          <w:szCs w:val="24"/>
        </w:rPr>
        <w:t>che l’</w:t>
      </w:r>
      <w:r w:rsidR="00A421B5" w:rsidRPr="00D575D4">
        <w:rPr>
          <w:rFonts w:ascii="Calibri Light" w:eastAsia="Times New Roman" w:hAnsi="Calibri Light" w:cs="Calibri Light"/>
          <w:sz w:val="24"/>
          <w:szCs w:val="24"/>
        </w:rPr>
        <w:t xml:space="preserve">operatore </w:t>
      </w:r>
      <w:r w:rsidR="008E491D" w:rsidRPr="00D575D4">
        <w:rPr>
          <w:rFonts w:ascii="Calibri Light" w:eastAsia="Times New Roman" w:hAnsi="Calibri Light" w:cs="Calibri Light"/>
          <w:sz w:val="24"/>
          <w:szCs w:val="24"/>
        </w:rPr>
        <w:t xml:space="preserve">di cui è </w:t>
      </w:r>
      <w:r w:rsidR="00A421B5" w:rsidRPr="00D575D4">
        <w:rPr>
          <w:rFonts w:ascii="Calibri Light" w:eastAsia="Times New Roman" w:hAnsi="Calibri Light" w:cs="Calibri Light"/>
          <w:sz w:val="24"/>
          <w:szCs w:val="24"/>
        </w:rPr>
        <w:t>rappresenta</w:t>
      </w:r>
      <w:r w:rsidR="008E491D" w:rsidRPr="00D575D4">
        <w:rPr>
          <w:rFonts w:ascii="Calibri Light" w:eastAsia="Times New Roman" w:hAnsi="Calibri Light" w:cs="Calibri Light"/>
          <w:sz w:val="24"/>
          <w:szCs w:val="24"/>
        </w:rPr>
        <w:t>nte legale</w:t>
      </w:r>
      <w:r w:rsidRPr="00D575D4">
        <w:rPr>
          <w:rFonts w:ascii="Calibri Light" w:eastAsia="Times New Roman" w:hAnsi="Calibri Light" w:cs="Calibri Light"/>
          <w:sz w:val="24"/>
          <w:szCs w:val="24"/>
        </w:rPr>
        <w:t xml:space="preserve"> è in possesso</w:t>
      </w:r>
      <w:r w:rsidR="00D575D4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="00500A66" w:rsidRPr="00D575D4">
        <w:rPr>
          <w:rFonts w:ascii="Calibri Light" w:eastAsia="Times New Roman" w:hAnsi="Calibri Light" w:cs="Calibri Light"/>
          <w:sz w:val="24"/>
          <w:szCs w:val="24"/>
        </w:rPr>
        <w:t>dei requisiti di cui al</w:t>
      </w:r>
      <w:r w:rsidR="00D575D4">
        <w:rPr>
          <w:rFonts w:ascii="Calibri Light" w:eastAsia="Times New Roman" w:hAnsi="Calibri Light" w:cs="Calibri Light"/>
          <w:sz w:val="24"/>
          <w:szCs w:val="24"/>
        </w:rPr>
        <w:t xml:space="preserve"> presente </w:t>
      </w:r>
      <w:r w:rsidR="00500A66" w:rsidRPr="00D575D4">
        <w:rPr>
          <w:rFonts w:ascii="Calibri Light" w:eastAsia="Times New Roman" w:hAnsi="Calibri Light" w:cs="Calibri Light"/>
          <w:sz w:val="24"/>
          <w:szCs w:val="24"/>
        </w:rPr>
        <w:t xml:space="preserve">avviso </w:t>
      </w:r>
      <w:r w:rsidR="00500A66" w:rsidRPr="006B75C1">
        <w:rPr>
          <w:rFonts w:ascii="Calibri Light" w:eastAsia="Times New Roman" w:hAnsi="Calibri Light" w:cs="Calibri Light"/>
          <w:sz w:val="24"/>
          <w:szCs w:val="24"/>
        </w:rPr>
        <w:t>di manifestazione di interesse</w:t>
      </w:r>
      <w:r w:rsidR="00D575D4">
        <w:rPr>
          <w:rFonts w:ascii="Calibri Light" w:eastAsia="Times New Roman" w:hAnsi="Calibri Light" w:cs="Calibri Light"/>
          <w:sz w:val="24"/>
          <w:szCs w:val="24"/>
        </w:rPr>
        <w:t>;</w:t>
      </w:r>
    </w:p>
    <w:p w14:paraId="7B041DC1" w14:textId="77777777" w:rsidR="00D575D4" w:rsidRPr="00D575D4" w:rsidRDefault="00D575D4" w:rsidP="00D575D4">
      <w:pPr>
        <w:tabs>
          <w:tab w:val="left" w:pos="426"/>
        </w:tabs>
        <w:ind w:left="780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67F66CEC" w14:textId="77777777" w:rsidR="00794F56" w:rsidRPr="00D575D4" w:rsidRDefault="00794F56" w:rsidP="00D575D4">
      <w:pPr>
        <w:numPr>
          <w:ilvl w:val="0"/>
          <w:numId w:val="5"/>
        </w:numPr>
        <w:tabs>
          <w:tab w:val="left" w:pos="426"/>
        </w:tabs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050A38">
        <w:rPr>
          <w:rFonts w:ascii="Calibri Light" w:eastAsia="Times New Roman" w:hAnsi="Calibri Light" w:cs="Calibri Light"/>
          <w:sz w:val="24"/>
          <w:szCs w:val="24"/>
        </w:rPr>
        <w:lastRenderedPageBreak/>
        <w:t>di essere a conoscenza che la presente istanza non costituisce proposta contrattuale e non vin</w:t>
      </w:r>
      <w:r w:rsidR="00E769DF">
        <w:rPr>
          <w:rFonts w:ascii="Calibri Light" w:eastAsia="Times New Roman" w:hAnsi="Calibri Light" w:cs="Calibri Light"/>
          <w:sz w:val="24"/>
          <w:szCs w:val="24"/>
        </w:rPr>
        <w:t>cola in alcun modo la Stazione A</w:t>
      </w:r>
      <w:r w:rsidRPr="00050A38">
        <w:rPr>
          <w:rFonts w:ascii="Calibri Light" w:eastAsia="Times New Roman" w:hAnsi="Calibri Light" w:cs="Calibri Light"/>
          <w:sz w:val="24"/>
          <w:szCs w:val="24"/>
        </w:rPr>
        <w:t>ppaltante che sarà libera di seguire anche altre proc</w:t>
      </w:r>
      <w:r w:rsidR="00E769DF">
        <w:rPr>
          <w:rFonts w:ascii="Calibri Light" w:eastAsia="Times New Roman" w:hAnsi="Calibri Light" w:cs="Calibri Light"/>
          <w:sz w:val="24"/>
          <w:szCs w:val="24"/>
        </w:rPr>
        <w:t>edure e che la stessa Stazione A</w:t>
      </w:r>
      <w:r w:rsidRPr="00050A38">
        <w:rPr>
          <w:rFonts w:ascii="Calibri Light" w:eastAsia="Times New Roman" w:hAnsi="Calibri Light" w:cs="Calibri Light"/>
          <w:sz w:val="24"/>
          <w:szCs w:val="24"/>
        </w:rPr>
        <w:t xml:space="preserve">ppaltante si riserva di interrompere in qualsiasi momento, per ragioni di sua esclusiva competenza, il procedimento avviato, senza che i soggetti istanti </w:t>
      </w:r>
      <w:r w:rsidR="00D575D4">
        <w:rPr>
          <w:rFonts w:ascii="Calibri Light" w:eastAsia="Times New Roman" w:hAnsi="Calibri Light" w:cs="Calibri Light"/>
          <w:sz w:val="24"/>
          <w:szCs w:val="24"/>
        </w:rPr>
        <w:t>possano vantare alcuna pretesa;</w:t>
      </w:r>
    </w:p>
    <w:p w14:paraId="73BD84A7" w14:textId="77777777" w:rsidR="008E491D" w:rsidRPr="00050A38" w:rsidRDefault="008E491D" w:rsidP="00D575D4">
      <w:pPr>
        <w:tabs>
          <w:tab w:val="left" w:pos="426"/>
        </w:tabs>
        <w:ind w:left="426" w:hanging="426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48970296" w14:textId="77777777" w:rsidR="00507797" w:rsidRDefault="00507797" w:rsidP="00D575D4">
      <w:pPr>
        <w:numPr>
          <w:ilvl w:val="0"/>
          <w:numId w:val="5"/>
        </w:numPr>
        <w:tabs>
          <w:tab w:val="left" w:pos="426"/>
        </w:tabs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050A38">
        <w:rPr>
          <w:rFonts w:ascii="Calibri Light" w:eastAsia="Times New Roman" w:hAnsi="Calibri Light" w:cs="Calibri Light"/>
          <w:sz w:val="24"/>
          <w:szCs w:val="24"/>
        </w:rPr>
        <w:t>di essere a conoscenza che la presente istanza non costituisce prova di possesso dei requisiti generali e speci</w:t>
      </w:r>
      <w:r w:rsidR="008E491D" w:rsidRPr="00050A38">
        <w:rPr>
          <w:rFonts w:ascii="Calibri Light" w:eastAsia="Times New Roman" w:hAnsi="Calibri Light" w:cs="Calibri Light"/>
          <w:sz w:val="24"/>
          <w:szCs w:val="24"/>
        </w:rPr>
        <w:t>ali richiesti per l’affidamento.</w:t>
      </w:r>
    </w:p>
    <w:p w14:paraId="644B2183" w14:textId="77777777" w:rsidR="00D27937" w:rsidRDefault="00D27937" w:rsidP="00D575D4">
      <w:pPr>
        <w:pStyle w:val="Default"/>
        <w:rPr>
          <w:sz w:val="23"/>
          <w:szCs w:val="23"/>
        </w:rPr>
      </w:pPr>
      <w:r>
        <w:rPr>
          <w:rFonts w:ascii="Calibri Light" w:eastAsia="Times New Roman" w:hAnsi="Calibri Light" w:cs="Calibri Light"/>
        </w:rPr>
        <w:t xml:space="preserve"> </w:t>
      </w:r>
    </w:p>
    <w:p w14:paraId="31518372" w14:textId="77777777" w:rsidR="00D27937" w:rsidRPr="00050A38" w:rsidRDefault="00D27937" w:rsidP="00D575D4">
      <w:pPr>
        <w:numPr>
          <w:ilvl w:val="0"/>
          <w:numId w:val="5"/>
        </w:numPr>
        <w:tabs>
          <w:tab w:val="left" w:pos="426"/>
        </w:tabs>
        <w:jc w:val="both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 xml:space="preserve">Di autorizzare </w:t>
      </w:r>
      <w:r w:rsidRPr="00FE5DDB">
        <w:rPr>
          <w:rFonts w:ascii="Calibri Light" w:eastAsia="Times New Roman" w:hAnsi="Calibri Light" w:cs="Calibri Light"/>
          <w:sz w:val="24"/>
          <w:szCs w:val="24"/>
        </w:rPr>
        <w:t>ai sensi e per gli effetti del D.lgs. n. 196/2003, la raccolta dei dati personali che saranno trattati con e senza l’ausilio di strumenti elettronici per l’espletamento delle attività relative al presente procedimento ed alla connessa procedura</w:t>
      </w:r>
    </w:p>
    <w:p w14:paraId="1F2C72A0" w14:textId="77777777" w:rsidR="00507797" w:rsidRPr="00050A38" w:rsidRDefault="00507797">
      <w:pPr>
        <w:spacing w:line="36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</w:p>
    <w:p w14:paraId="07361F2C" w14:textId="77777777" w:rsidR="008E491D" w:rsidRPr="00050A38" w:rsidRDefault="008E491D" w:rsidP="008E491D">
      <w:pPr>
        <w:spacing w:line="36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4256938E" w14:textId="77777777" w:rsidR="008E491D" w:rsidRPr="00050A38" w:rsidRDefault="00507797" w:rsidP="008E491D">
      <w:pPr>
        <w:spacing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050A38">
        <w:rPr>
          <w:rFonts w:ascii="Calibri Light" w:eastAsia="Times New Roman" w:hAnsi="Calibri Light" w:cs="Calibri Light"/>
          <w:sz w:val="24"/>
          <w:szCs w:val="24"/>
        </w:rPr>
        <w:t>(Locali</w:t>
      </w:r>
      <w:r w:rsidR="008E491D" w:rsidRPr="00050A38">
        <w:rPr>
          <w:rFonts w:ascii="Calibri Light" w:eastAsia="Times New Roman" w:hAnsi="Calibri Light" w:cs="Calibri Light"/>
          <w:sz w:val="24"/>
          <w:szCs w:val="24"/>
        </w:rPr>
        <w:t>tà) ……………………., li …………………</w:t>
      </w:r>
      <w:r w:rsidR="008E491D" w:rsidRPr="00050A38">
        <w:rPr>
          <w:rFonts w:ascii="Calibri Light" w:eastAsia="Times New Roman" w:hAnsi="Calibri Light" w:cs="Calibri Light"/>
          <w:sz w:val="24"/>
          <w:szCs w:val="24"/>
        </w:rPr>
        <w:tab/>
      </w:r>
      <w:r w:rsidR="008E491D" w:rsidRPr="00050A38">
        <w:rPr>
          <w:rFonts w:ascii="Calibri Light" w:eastAsia="Times New Roman" w:hAnsi="Calibri Light" w:cs="Calibri Light"/>
          <w:sz w:val="24"/>
          <w:szCs w:val="24"/>
        </w:rPr>
        <w:tab/>
      </w:r>
      <w:r w:rsidR="008E491D" w:rsidRPr="00050A38">
        <w:rPr>
          <w:rFonts w:ascii="Calibri Light" w:eastAsia="Times New Roman" w:hAnsi="Calibri Light" w:cs="Calibri Light"/>
          <w:sz w:val="24"/>
          <w:szCs w:val="24"/>
        </w:rPr>
        <w:tab/>
      </w:r>
      <w:r w:rsidR="008E491D" w:rsidRPr="00050A38">
        <w:rPr>
          <w:rFonts w:ascii="Calibri Light" w:eastAsia="Times New Roman" w:hAnsi="Calibri Light" w:cs="Calibri Light"/>
          <w:sz w:val="24"/>
          <w:szCs w:val="24"/>
        </w:rPr>
        <w:tab/>
      </w:r>
    </w:p>
    <w:p w14:paraId="0E678DC0" w14:textId="77777777" w:rsidR="008E491D" w:rsidRPr="00050A38" w:rsidRDefault="008E491D" w:rsidP="008E491D">
      <w:pPr>
        <w:spacing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050A38">
        <w:rPr>
          <w:rFonts w:ascii="Calibri Light" w:eastAsia="Times New Roman" w:hAnsi="Calibri Light" w:cs="Calibri Light"/>
          <w:sz w:val="24"/>
          <w:szCs w:val="24"/>
        </w:rPr>
        <w:tab/>
      </w:r>
      <w:r w:rsidRPr="00050A38">
        <w:rPr>
          <w:rFonts w:ascii="Calibri Light" w:eastAsia="Times New Roman" w:hAnsi="Calibri Light" w:cs="Calibri Light"/>
          <w:sz w:val="24"/>
          <w:szCs w:val="24"/>
        </w:rPr>
        <w:tab/>
      </w:r>
      <w:r w:rsidRPr="00050A38">
        <w:rPr>
          <w:rFonts w:ascii="Calibri Light" w:eastAsia="Times New Roman" w:hAnsi="Calibri Light" w:cs="Calibri Light"/>
          <w:sz w:val="24"/>
          <w:szCs w:val="24"/>
        </w:rPr>
        <w:tab/>
      </w:r>
      <w:r w:rsidRPr="00050A38">
        <w:rPr>
          <w:rFonts w:ascii="Calibri Light" w:eastAsia="Times New Roman" w:hAnsi="Calibri Light" w:cs="Calibri Light"/>
          <w:sz w:val="24"/>
          <w:szCs w:val="24"/>
        </w:rPr>
        <w:tab/>
      </w:r>
      <w:r w:rsidRPr="00050A38">
        <w:rPr>
          <w:rFonts w:ascii="Calibri Light" w:eastAsia="Times New Roman" w:hAnsi="Calibri Light" w:cs="Calibri Light"/>
          <w:sz w:val="24"/>
          <w:szCs w:val="24"/>
        </w:rPr>
        <w:tab/>
      </w:r>
      <w:r w:rsidRPr="00050A38">
        <w:rPr>
          <w:rFonts w:ascii="Calibri Light" w:eastAsia="Times New Roman" w:hAnsi="Calibri Light" w:cs="Calibri Light"/>
          <w:sz w:val="24"/>
          <w:szCs w:val="24"/>
        </w:rPr>
        <w:tab/>
      </w:r>
      <w:r w:rsidRPr="00050A38">
        <w:rPr>
          <w:rFonts w:ascii="Calibri Light" w:eastAsia="Times New Roman" w:hAnsi="Calibri Light" w:cs="Calibri Light"/>
          <w:sz w:val="24"/>
          <w:szCs w:val="24"/>
        </w:rPr>
        <w:tab/>
      </w:r>
      <w:r w:rsidRPr="00050A38">
        <w:rPr>
          <w:rFonts w:ascii="Calibri Light" w:eastAsia="Times New Roman" w:hAnsi="Calibri Light" w:cs="Calibri Light"/>
          <w:sz w:val="24"/>
          <w:szCs w:val="24"/>
        </w:rPr>
        <w:tab/>
      </w:r>
    </w:p>
    <w:p w14:paraId="35B5A617" w14:textId="77777777" w:rsidR="00794F56" w:rsidRDefault="00794F56" w:rsidP="008E491D">
      <w:pPr>
        <w:spacing w:line="360" w:lineRule="auto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ab/>
      </w:r>
      <w:r>
        <w:rPr>
          <w:rFonts w:ascii="Calibri Light" w:eastAsia="Times New Roman" w:hAnsi="Calibri Light" w:cs="Calibri Light"/>
          <w:sz w:val="24"/>
          <w:szCs w:val="24"/>
        </w:rPr>
        <w:tab/>
      </w:r>
      <w:r>
        <w:rPr>
          <w:rFonts w:ascii="Calibri Light" w:eastAsia="Times New Roman" w:hAnsi="Calibri Light" w:cs="Calibri Light"/>
          <w:sz w:val="24"/>
          <w:szCs w:val="24"/>
        </w:rPr>
        <w:tab/>
      </w:r>
      <w:r>
        <w:rPr>
          <w:rFonts w:ascii="Calibri Light" w:eastAsia="Times New Roman" w:hAnsi="Calibri Light" w:cs="Calibri Light"/>
          <w:sz w:val="24"/>
          <w:szCs w:val="24"/>
        </w:rPr>
        <w:tab/>
      </w:r>
      <w:r>
        <w:rPr>
          <w:rFonts w:ascii="Calibri Light" w:eastAsia="Times New Roman" w:hAnsi="Calibri Light" w:cs="Calibri Light"/>
          <w:sz w:val="24"/>
          <w:szCs w:val="24"/>
        </w:rPr>
        <w:tab/>
      </w:r>
      <w:r>
        <w:rPr>
          <w:rFonts w:ascii="Calibri Light" w:eastAsia="Times New Roman" w:hAnsi="Calibri Light" w:cs="Calibri Light"/>
          <w:sz w:val="24"/>
          <w:szCs w:val="24"/>
        </w:rPr>
        <w:tab/>
      </w:r>
      <w:r>
        <w:rPr>
          <w:rFonts w:ascii="Calibri Light" w:eastAsia="Times New Roman" w:hAnsi="Calibri Light" w:cs="Calibri Light"/>
          <w:sz w:val="24"/>
          <w:szCs w:val="24"/>
        </w:rPr>
        <w:tab/>
      </w:r>
      <w:r>
        <w:rPr>
          <w:rFonts w:ascii="Calibri Light" w:eastAsia="Times New Roman" w:hAnsi="Calibri Light" w:cs="Calibri Light"/>
          <w:sz w:val="24"/>
          <w:szCs w:val="24"/>
        </w:rPr>
        <w:tab/>
        <w:t xml:space="preserve">      </w:t>
      </w:r>
      <w:r w:rsidR="008E491D" w:rsidRPr="00050A38">
        <w:rPr>
          <w:rFonts w:ascii="Calibri Light" w:eastAsia="Times New Roman" w:hAnsi="Calibri Light" w:cs="Calibri Light"/>
          <w:sz w:val="24"/>
          <w:szCs w:val="24"/>
        </w:rPr>
        <w:t xml:space="preserve"> TIMBRO e FIRMA </w:t>
      </w:r>
    </w:p>
    <w:p w14:paraId="14B181B2" w14:textId="77777777" w:rsidR="00794F56" w:rsidRDefault="00794F56" w:rsidP="00794F56">
      <w:pPr>
        <w:spacing w:line="360" w:lineRule="auto"/>
        <w:jc w:val="right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 xml:space="preserve">                    ____________________</w:t>
      </w:r>
      <w:r w:rsidR="008E491D" w:rsidRPr="00050A38">
        <w:rPr>
          <w:rFonts w:ascii="Calibri Light" w:eastAsia="Times New Roman" w:hAnsi="Calibri Light" w:cs="Calibri Light"/>
          <w:sz w:val="24"/>
          <w:szCs w:val="24"/>
        </w:rPr>
        <w:tab/>
      </w:r>
      <w:r w:rsidR="008E491D" w:rsidRPr="00050A38">
        <w:rPr>
          <w:rFonts w:ascii="Calibri Light" w:eastAsia="Times New Roman" w:hAnsi="Calibri Light" w:cs="Calibri Light"/>
          <w:sz w:val="24"/>
          <w:szCs w:val="24"/>
        </w:rPr>
        <w:tab/>
      </w:r>
      <w:r w:rsidR="008E491D" w:rsidRPr="00050A38">
        <w:rPr>
          <w:rFonts w:ascii="Calibri Light" w:eastAsia="Times New Roman" w:hAnsi="Calibri Light" w:cs="Calibri Light"/>
          <w:sz w:val="24"/>
          <w:szCs w:val="24"/>
        </w:rPr>
        <w:tab/>
      </w:r>
    </w:p>
    <w:p w14:paraId="78C94C1F" w14:textId="77777777" w:rsidR="00794F56" w:rsidRDefault="00794F56" w:rsidP="008E491D">
      <w:pPr>
        <w:spacing w:line="36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7080DB5A" w14:textId="77777777" w:rsidR="00F377EC" w:rsidRPr="00F377EC" w:rsidRDefault="00794F56" w:rsidP="008E491D">
      <w:pPr>
        <w:spacing w:line="360" w:lineRule="auto"/>
        <w:rPr>
          <w:rFonts w:ascii="Calibri Light" w:eastAsia="Times New Roman" w:hAnsi="Calibri Light" w:cs="Calibri Light"/>
          <w:sz w:val="20"/>
          <w:szCs w:val="20"/>
        </w:rPr>
      </w:pPr>
      <w:r w:rsidRPr="00F377EC">
        <w:rPr>
          <w:rFonts w:ascii="Calibri Light" w:eastAsia="Times New Roman" w:hAnsi="Calibri Light" w:cs="Calibri Light"/>
          <w:sz w:val="20"/>
          <w:szCs w:val="20"/>
        </w:rPr>
        <w:t xml:space="preserve">Allega documento d’identità in corso di validità </w:t>
      </w:r>
      <w:r w:rsidR="008E491D" w:rsidRPr="00F377EC">
        <w:rPr>
          <w:rFonts w:ascii="Calibri Light" w:eastAsia="Times New Roman" w:hAnsi="Calibri Light" w:cs="Calibri Light"/>
          <w:sz w:val="20"/>
          <w:szCs w:val="20"/>
        </w:rPr>
        <w:tab/>
      </w:r>
    </w:p>
    <w:p w14:paraId="5D7A45E2" w14:textId="2119E864" w:rsidR="00507797" w:rsidRPr="00050A38" w:rsidRDefault="00F377EC" w:rsidP="008E491D">
      <w:pPr>
        <w:spacing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F377EC">
        <w:rPr>
          <w:rFonts w:ascii="Calibri Light" w:eastAsia="Times New Roman" w:hAnsi="Calibri Light" w:cs="Calibri Light"/>
          <w:sz w:val="20"/>
          <w:szCs w:val="20"/>
        </w:rPr>
        <w:t>Se firmato digitalmente non necessità di documento d’identità</w:t>
      </w:r>
      <w:r w:rsidR="008E491D" w:rsidRPr="00F377EC">
        <w:rPr>
          <w:rFonts w:ascii="Calibri Light" w:eastAsia="Times New Roman" w:hAnsi="Calibri Light" w:cs="Calibri Light"/>
          <w:sz w:val="20"/>
          <w:szCs w:val="20"/>
        </w:rPr>
        <w:tab/>
      </w:r>
      <w:r w:rsidR="008E491D" w:rsidRPr="00F377EC">
        <w:rPr>
          <w:rFonts w:ascii="Calibri Light" w:eastAsia="Times New Roman" w:hAnsi="Calibri Light" w:cs="Calibri Light"/>
          <w:sz w:val="20"/>
          <w:szCs w:val="20"/>
        </w:rPr>
        <w:tab/>
      </w:r>
      <w:r w:rsidR="008E491D" w:rsidRPr="00F377EC">
        <w:rPr>
          <w:rFonts w:ascii="Calibri Light" w:eastAsia="Times New Roman" w:hAnsi="Calibri Light" w:cs="Calibri Light"/>
          <w:sz w:val="20"/>
          <w:szCs w:val="20"/>
        </w:rPr>
        <w:tab/>
      </w:r>
      <w:r w:rsidR="008E491D" w:rsidRPr="00F377EC">
        <w:rPr>
          <w:rFonts w:ascii="Calibri Light" w:eastAsia="Times New Roman" w:hAnsi="Calibri Light" w:cs="Calibri Light"/>
          <w:sz w:val="20"/>
          <w:szCs w:val="20"/>
        </w:rPr>
        <w:tab/>
      </w:r>
      <w:r w:rsidR="008E491D" w:rsidRPr="00F377EC">
        <w:rPr>
          <w:rFonts w:ascii="Calibri Light" w:eastAsia="Times New Roman" w:hAnsi="Calibri Light" w:cs="Calibri Light"/>
          <w:sz w:val="20"/>
          <w:szCs w:val="20"/>
        </w:rPr>
        <w:tab/>
      </w:r>
      <w:r w:rsidR="008E491D" w:rsidRPr="00050A38">
        <w:rPr>
          <w:rFonts w:ascii="Calibri Light" w:eastAsia="Times New Roman" w:hAnsi="Calibri Light" w:cs="Calibri Light"/>
          <w:sz w:val="24"/>
          <w:szCs w:val="24"/>
        </w:rPr>
        <w:tab/>
        <w:t xml:space="preserve">             </w:t>
      </w:r>
    </w:p>
    <w:sectPr w:rsidR="00507797" w:rsidRPr="00050A38">
      <w:footerReference w:type="default" r:id="rId8"/>
      <w:pgSz w:w="11906" w:h="16838"/>
      <w:pgMar w:top="124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BEBCA" w14:textId="77777777" w:rsidR="00112146" w:rsidRDefault="00112146" w:rsidP="00523F56">
      <w:r>
        <w:separator/>
      </w:r>
    </w:p>
  </w:endnote>
  <w:endnote w:type="continuationSeparator" w:id="0">
    <w:p w14:paraId="3E11A82F" w14:textId="77777777" w:rsidR="00112146" w:rsidRDefault="00112146" w:rsidP="00523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135F6" w14:textId="77777777" w:rsidR="00523F56" w:rsidRDefault="00523F56">
    <w:pPr>
      <w:pStyle w:val="Pidipagina"/>
      <w:jc w:val="center"/>
    </w:pPr>
    <w:r>
      <w:t xml:space="preserve">Pag.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A096A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di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A096A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151FDE49" w14:textId="77777777" w:rsidR="00523F56" w:rsidRDefault="00523F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FF59A" w14:textId="77777777" w:rsidR="00112146" w:rsidRDefault="00112146" w:rsidP="00523F56">
      <w:r>
        <w:separator/>
      </w:r>
    </w:p>
  </w:footnote>
  <w:footnote w:type="continuationSeparator" w:id="0">
    <w:p w14:paraId="4184E507" w14:textId="77777777" w:rsidR="00112146" w:rsidRDefault="00112146" w:rsidP="00523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0392FDF"/>
    <w:multiLevelType w:val="hybridMultilevel"/>
    <w:tmpl w:val="7E64317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473A91"/>
    <w:multiLevelType w:val="hybridMultilevel"/>
    <w:tmpl w:val="B1C2DE4E"/>
    <w:lvl w:ilvl="0" w:tplc="4E42AFC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198818">
    <w:abstractNumId w:val="0"/>
  </w:num>
  <w:num w:numId="2" w16cid:durableId="707609822">
    <w:abstractNumId w:val="1"/>
  </w:num>
  <w:num w:numId="3" w16cid:durableId="1146237225">
    <w:abstractNumId w:val="2"/>
  </w:num>
  <w:num w:numId="4" w16cid:durableId="574318748">
    <w:abstractNumId w:val="3"/>
  </w:num>
  <w:num w:numId="5" w16cid:durableId="498871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3A"/>
    <w:rsid w:val="00050A38"/>
    <w:rsid w:val="00112146"/>
    <w:rsid w:val="00136177"/>
    <w:rsid w:val="0015571F"/>
    <w:rsid w:val="00186853"/>
    <w:rsid w:val="00267EC1"/>
    <w:rsid w:val="00281733"/>
    <w:rsid w:val="002F1127"/>
    <w:rsid w:val="00381AF0"/>
    <w:rsid w:val="003951ED"/>
    <w:rsid w:val="003C560C"/>
    <w:rsid w:val="003E4480"/>
    <w:rsid w:val="00430685"/>
    <w:rsid w:val="004729C2"/>
    <w:rsid w:val="004A033A"/>
    <w:rsid w:val="00500A66"/>
    <w:rsid w:val="00507797"/>
    <w:rsid w:val="00523F56"/>
    <w:rsid w:val="005619BC"/>
    <w:rsid w:val="006601C2"/>
    <w:rsid w:val="006B75C1"/>
    <w:rsid w:val="0070105E"/>
    <w:rsid w:val="00792B68"/>
    <w:rsid w:val="00794F56"/>
    <w:rsid w:val="008A096A"/>
    <w:rsid w:val="008E491D"/>
    <w:rsid w:val="008F4A6D"/>
    <w:rsid w:val="00913641"/>
    <w:rsid w:val="009265DD"/>
    <w:rsid w:val="009453FF"/>
    <w:rsid w:val="009B68B9"/>
    <w:rsid w:val="00A07831"/>
    <w:rsid w:val="00A421B5"/>
    <w:rsid w:val="00A8648D"/>
    <w:rsid w:val="00AD52B1"/>
    <w:rsid w:val="00BC6FCD"/>
    <w:rsid w:val="00BE097B"/>
    <w:rsid w:val="00BE1D6F"/>
    <w:rsid w:val="00CA3082"/>
    <w:rsid w:val="00CF2C55"/>
    <w:rsid w:val="00D22803"/>
    <w:rsid w:val="00D27937"/>
    <w:rsid w:val="00D575D4"/>
    <w:rsid w:val="00DB5A44"/>
    <w:rsid w:val="00E10F57"/>
    <w:rsid w:val="00E13662"/>
    <w:rsid w:val="00E769DF"/>
    <w:rsid w:val="00EE1C40"/>
    <w:rsid w:val="00F377EC"/>
    <w:rsid w:val="00F42C7B"/>
    <w:rsid w:val="00FD689F"/>
    <w:rsid w:val="00FE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4616D0"/>
  <w15:chartTrackingRefBased/>
  <w15:docId w15:val="{4A6AF9A9-D696-4B81-ADD1-10C5F331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WW8Num2z0">
    <w:name w:val="WW8Num2z0"/>
    <w:rPr>
      <w:rFonts w:ascii="Calibri" w:eastAsia="Times New Roman" w:hAnsi="Calibri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Tahoma" w:eastAsia="Times New Roman" w:hAnsi="Tahoma" w:cs="Tahoma"/>
      <w:i w:val="0"/>
      <w:sz w:val="22"/>
      <w:szCs w:val="22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customStyle="1" w:styleId="CarattereCarattere3">
    <w:name w:val="Carattere Carattere3"/>
    <w:rPr>
      <w:sz w:val="22"/>
      <w:szCs w:val="22"/>
    </w:rPr>
  </w:style>
  <w:style w:type="character" w:styleId="Enfasigrassetto">
    <w:name w:val="Strong"/>
    <w:qFormat/>
    <w:rPr>
      <w:b/>
      <w:bCs/>
    </w:rPr>
  </w:style>
  <w:style w:type="character" w:customStyle="1" w:styleId="CarattereCarattere2">
    <w:name w:val="Carattere Carattere2"/>
    <w:rPr>
      <w:rFonts w:ascii="Segoe UI" w:hAnsi="Segoe UI" w:cs="Segoe UI"/>
      <w:sz w:val="18"/>
      <w:szCs w:val="18"/>
    </w:rPr>
  </w:style>
  <w:style w:type="character" w:customStyle="1" w:styleId="CarattereCarattere1">
    <w:name w:val="Carattere Carattere1"/>
    <w:rPr>
      <w:sz w:val="22"/>
      <w:szCs w:val="22"/>
    </w:rPr>
  </w:style>
  <w:style w:type="character" w:customStyle="1" w:styleId="CarattereCarattere">
    <w:name w:val="Carattere Carattere"/>
    <w:rPr>
      <w:sz w:val="22"/>
      <w:szCs w:val="22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  <w:rPr>
      <w:lang w:val="x-none"/>
    </w:r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Framecontents">
    <w:name w:val="Frame contents"/>
    <w:basedOn w:val="Corpotesto"/>
    <w:pPr>
      <w:spacing w:after="0"/>
      <w:jc w:val="both"/>
    </w:pPr>
    <w:rPr>
      <w:rFonts w:ascii="Times New Roman" w:eastAsia="Times New Roman" w:hAnsi="Times New Roman"/>
      <w:iCs/>
      <w:sz w:val="24"/>
      <w:szCs w:val="20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23F56"/>
    <w:rPr>
      <w:rFonts w:ascii="Calibri" w:eastAsia="Calibri" w:hAnsi="Calibri" w:cs="Calibri"/>
      <w:sz w:val="22"/>
      <w:szCs w:val="22"/>
      <w:lang w:eastAsia="ar-SA"/>
    </w:rPr>
  </w:style>
  <w:style w:type="character" w:styleId="Collegamentoipertestuale">
    <w:name w:val="Hyperlink"/>
    <w:uiPriority w:val="99"/>
    <w:unhideWhenUsed/>
    <w:rsid w:val="00430685"/>
    <w:rPr>
      <w:color w:val="0563C1"/>
      <w:u w:val="single"/>
    </w:rPr>
  </w:style>
  <w:style w:type="paragraph" w:customStyle="1" w:styleId="Default">
    <w:name w:val="Default"/>
    <w:rsid w:val="00D2793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1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0BCD5-FE26-4EEF-8748-06203EECA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C: FAC-SIMILE ISTANZA DI MANIFESTAZIONE DI INTERESSE</vt:lpstr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C: FAC-SIMILE ISTANZA DI MANIFESTAZIONE DI INTERESSE</dc:title>
  <dc:subject/>
  <dc:creator>letizia.fischioni</dc:creator>
  <cp:keywords/>
  <cp:lastModifiedBy>Marialuisa Colombo</cp:lastModifiedBy>
  <cp:revision>4</cp:revision>
  <cp:lastPrinted>1899-12-31T23:00:00Z</cp:lastPrinted>
  <dcterms:created xsi:type="dcterms:W3CDTF">2023-11-13T09:02:00Z</dcterms:created>
  <dcterms:modified xsi:type="dcterms:W3CDTF">2023-11-13T15:07:00Z</dcterms:modified>
</cp:coreProperties>
</file>